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E48AF9" w14:textId="77777777" w:rsidR="006556AC" w:rsidRDefault="006556AC">
      <w:pPr>
        <w:rPr>
          <w:b/>
          <w:bCs/>
        </w:rPr>
      </w:pPr>
      <w:r>
        <w:rPr>
          <w:rStyle w:val="NoneA"/>
          <w:i/>
          <w:iCs/>
        </w:rPr>
        <w:br/>
      </w:r>
    </w:p>
    <w:p w14:paraId="4BB433F2" w14:textId="77777777" w:rsidR="006556AC" w:rsidRDefault="006556AC"/>
    <w:p w14:paraId="5B399B50" w14:textId="77777777" w:rsidR="006556AC" w:rsidRDefault="006556AC">
      <w:pPr>
        <w:rPr>
          <w:b/>
          <w:bCs/>
        </w:rPr>
      </w:pPr>
      <w:r>
        <w:rPr>
          <w:rStyle w:val="NoneA"/>
          <w:b/>
          <w:bCs/>
          <w:sz w:val="22"/>
          <w:szCs w:val="22"/>
        </w:rPr>
        <w:t xml:space="preserve">Algemene Voorwaarden </w:t>
      </w:r>
    </w:p>
    <w:p w14:paraId="4C082214" w14:textId="77777777" w:rsidR="006556AC" w:rsidRDefault="006556AC">
      <w:pPr>
        <w:rPr>
          <w:b/>
          <w:bCs/>
        </w:rPr>
      </w:pPr>
    </w:p>
    <w:p w14:paraId="6F10472F" w14:textId="77777777" w:rsidR="006556AC" w:rsidRDefault="006556AC">
      <w:r>
        <w:rPr>
          <w:rStyle w:val="NoneA"/>
          <w:b/>
          <w:bCs/>
        </w:rPr>
        <w:t>Inhoudsopgave:</w:t>
      </w:r>
    </w:p>
    <w:p w14:paraId="5E87C1D2" w14:textId="77777777" w:rsidR="006556AC" w:rsidRDefault="006556AC">
      <w:r>
        <w:t>Artikel   1 - Definities</w:t>
      </w:r>
    </w:p>
    <w:p w14:paraId="192376EC" w14:textId="77777777" w:rsidR="006556AC" w:rsidRDefault="006556AC">
      <w:r>
        <w:t>Artikel   2 - Identiteit van de ondernemer</w:t>
      </w:r>
    </w:p>
    <w:p w14:paraId="00960937" w14:textId="77777777" w:rsidR="006556AC" w:rsidRDefault="006556AC">
      <w:r>
        <w:t>Artikel   3 - Toepasselijkheid</w:t>
      </w:r>
    </w:p>
    <w:p w14:paraId="16EC2F6A" w14:textId="77777777" w:rsidR="006556AC" w:rsidRDefault="006556AC">
      <w:r>
        <w:t>Artikel   4 - Het aanbod</w:t>
      </w:r>
    </w:p>
    <w:p w14:paraId="7DE3C455" w14:textId="77777777" w:rsidR="006556AC" w:rsidRDefault="006556AC">
      <w:r>
        <w:t>Artikel   5 - De overeenkomst</w:t>
      </w:r>
    </w:p>
    <w:p w14:paraId="25EFD985" w14:textId="77777777" w:rsidR="006556AC" w:rsidRDefault="006556AC">
      <w:r>
        <w:t>Artikel   6 - Herroepingsrecht</w:t>
      </w:r>
    </w:p>
    <w:p w14:paraId="7D787D15" w14:textId="77777777" w:rsidR="006556AC" w:rsidRDefault="006556AC">
      <w:r>
        <w:t>Artikel   7 - Kosten in geval van herroeping</w:t>
      </w:r>
    </w:p>
    <w:p w14:paraId="1263908F" w14:textId="77777777" w:rsidR="006556AC" w:rsidRDefault="006556AC">
      <w:r>
        <w:t>Artikel   8 - Uitsluiting herroepingsrecht</w:t>
      </w:r>
    </w:p>
    <w:p w14:paraId="10AD703B" w14:textId="77777777" w:rsidR="006556AC" w:rsidRDefault="006556AC">
      <w:r>
        <w:t>Artikel   9 - De prijs</w:t>
      </w:r>
    </w:p>
    <w:p w14:paraId="68B73656" w14:textId="77777777" w:rsidR="006556AC" w:rsidRDefault="006556AC">
      <w:r>
        <w:t>Artikel 10 - Conformiteit en garantie</w:t>
      </w:r>
    </w:p>
    <w:p w14:paraId="57AC7634" w14:textId="77777777" w:rsidR="006556AC" w:rsidRDefault="006556AC">
      <w:r>
        <w:t>Artikel 11 - Levering en uitvoering</w:t>
      </w:r>
    </w:p>
    <w:p w14:paraId="0E3F977D" w14:textId="77777777" w:rsidR="006556AC" w:rsidRDefault="006556AC">
      <w:r>
        <w:t>Artikel 12 - Duurtransacties: duur, opzegging en verlenging</w:t>
      </w:r>
    </w:p>
    <w:p w14:paraId="38A34DC8" w14:textId="77777777" w:rsidR="006556AC" w:rsidRDefault="006556AC">
      <w:r>
        <w:t>Artikel 13 - Betaling</w:t>
      </w:r>
    </w:p>
    <w:p w14:paraId="6BEBD469" w14:textId="77777777" w:rsidR="006556AC" w:rsidRDefault="006556AC">
      <w:r>
        <w:t>Artikel 14 - Klachtenregeling</w:t>
      </w:r>
    </w:p>
    <w:p w14:paraId="5140A96B" w14:textId="77777777" w:rsidR="006556AC" w:rsidRDefault="006556AC">
      <w:r>
        <w:t>Artikel 15 - Geschillen</w:t>
      </w:r>
    </w:p>
    <w:p w14:paraId="38B04FA7" w14:textId="77777777" w:rsidR="006556AC" w:rsidRDefault="006556AC">
      <w:pPr>
        <w:rPr>
          <w:rFonts w:eastAsia="Arial" w:cs="Arial"/>
          <w:b/>
          <w:bCs/>
        </w:rPr>
      </w:pPr>
      <w:r>
        <w:t>Artikel 16 - Aanvullende of afwijkende bepalingen</w:t>
      </w:r>
    </w:p>
    <w:p w14:paraId="5EEC9514" w14:textId="77777777" w:rsidR="006556AC" w:rsidRDefault="006556AC">
      <w:pPr>
        <w:pStyle w:val="Normaalweb1"/>
        <w:spacing w:before="0" w:after="0"/>
        <w:rPr>
          <w:rFonts w:ascii="Arial" w:eastAsia="Arial" w:hAnsi="Arial" w:cs="Arial"/>
          <w:b/>
          <w:bCs/>
          <w:sz w:val="20"/>
          <w:szCs w:val="20"/>
        </w:rPr>
      </w:pPr>
    </w:p>
    <w:p w14:paraId="3520112F"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1 - Definities</w:t>
      </w:r>
    </w:p>
    <w:p w14:paraId="2A4007A6" w14:textId="77777777" w:rsidR="006556AC" w:rsidRDefault="006556AC">
      <w:pPr>
        <w:pStyle w:val="Normaalweb1"/>
        <w:spacing w:before="0" w:after="0"/>
        <w:rPr>
          <w:rFonts w:ascii="Arial" w:hAnsi="Arial" w:cs="Arial"/>
        </w:rPr>
      </w:pPr>
      <w:r>
        <w:rPr>
          <w:rStyle w:val="NoneA"/>
          <w:rFonts w:ascii="Arial" w:hAnsi="Arial" w:cs="Arial"/>
          <w:sz w:val="20"/>
          <w:szCs w:val="20"/>
        </w:rPr>
        <w:t>In deze voorwaarden wordt verstaan onder:</w:t>
      </w:r>
    </w:p>
    <w:p w14:paraId="75724165" w14:textId="77777777" w:rsidR="006556AC" w:rsidRDefault="006556AC">
      <w:pPr>
        <w:pStyle w:val="Normaalweb1"/>
        <w:spacing w:before="0" w:after="0"/>
        <w:rPr>
          <w:rFonts w:ascii="Arial" w:hAnsi="Arial" w:cs="Arial"/>
        </w:rPr>
      </w:pPr>
    </w:p>
    <w:p w14:paraId="3B43B49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2F737965"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7C04D32E"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60269474"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431A1303"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5A583101"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045CE82E"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7B43E700"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7701F756"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217AA6B0" w14:textId="77777777" w:rsidR="006556AC" w:rsidRDefault="006556AC">
      <w:pPr>
        <w:pStyle w:val="Normaalweb1"/>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79597EEF" w14:textId="77777777" w:rsidR="006556AC" w:rsidRDefault="006556AC">
      <w:pPr>
        <w:pStyle w:val="Normaalweb1"/>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79677E39" w14:textId="77777777" w:rsidR="006556AC" w:rsidRDefault="006556AC"/>
    <w:p w14:paraId="12624406" w14:textId="77777777" w:rsidR="006556AC" w:rsidRDefault="006556AC">
      <w:pPr>
        <w:pStyle w:val="Normaalweb1"/>
        <w:spacing w:before="0" w:after="0"/>
      </w:pPr>
      <w:r>
        <w:rPr>
          <w:rStyle w:val="NoneA"/>
          <w:rFonts w:ascii="Arial" w:hAnsi="Arial" w:cs="Arial"/>
          <w:b/>
          <w:bCs/>
          <w:sz w:val="20"/>
          <w:szCs w:val="20"/>
        </w:rPr>
        <w:t>Artikel 2 - Identiteit van de ondernemer</w:t>
      </w:r>
    </w:p>
    <w:p w14:paraId="5ED862A2" w14:textId="77777777" w:rsidR="006556AC" w:rsidRDefault="006556AC">
      <w:r>
        <w:t>[</w:t>
      </w:r>
      <w:r w:rsidR="00257781">
        <w:t xml:space="preserve">Lisa </w:t>
      </w:r>
      <w:proofErr w:type="spellStart"/>
      <w:r w:rsidR="00257781">
        <w:t>Latumahina</w:t>
      </w:r>
      <w:proofErr w:type="spellEnd"/>
      <w:r>
        <w:t>] (</w:t>
      </w:r>
      <w:proofErr w:type="spellStart"/>
      <w:r w:rsidR="00761A5A">
        <w:t>Nona</w:t>
      </w:r>
      <w:proofErr w:type="spellEnd"/>
      <w:r w:rsidR="00761A5A">
        <w:t xml:space="preserve"> Ninja Pokémon TCG</w:t>
      </w:r>
      <w:r>
        <w:t>);</w:t>
      </w:r>
    </w:p>
    <w:p w14:paraId="2E4CD37E" w14:textId="77777777" w:rsidR="006556AC" w:rsidRDefault="006556AC">
      <w:r>
        <w:t>[</w:t>
      </w:r>
      <w:r w:rsidR="00990EAF">
        <w:t>Safariweg 255, 3605MD Maarssen</w:t>
      </w:r>
      <w:r>
        <w:t>];</w:t>
      </w:r>
    </w:p>
    <w:p w14:paraId="545A5F2A" w14:textId="77777777" w:rsidR="006556AC" w:rsidRDefault="006556AC">
      <w:r>
        <w:t>Telefoonnummer:</w:t>
      </w:r>
      <w:r w:rsidR="00990EAF">
        <w:t xml:space="preserve"> 0611602625</w:t>
      </w:r>
      <w:r>
        <w:t xml:space="preserve"> [</w:t>
      </w:r>
      <w:r w:rsidR="00990EAF">
        <w:t xml:space="preserve"> Ma t/m Vrij 12:00-18:00 ]</w:t>
      </w:r>
    </w:p>
    <w:p w14:paraId="2A01B8A8" w14:textId="77777777" w:rsidR="006556AC" w:rsidRDefault="006556AC">
      <w:r>
        <w:t xml:space="preserve">E-mailadres: </w:t>
      </w:r>
      <w:hyperlink r:id="rId7" w:history="1">
        <w:r w:rsidR="00990EAF" w:rsidRPr="007F0475">
          <w:rPr>
            <w:rStyle w:val="Hyperlink"/>
          </w:rPr>
          <w:t>info@nonaninja.com</w:t>
        </w:r>
      </w:hyperlink>
      <w:r w:rsidR="00990EAF">
        <w:t xml:space="preserve"> </w:t>
      </w:r>
    </w:p>
    <w:p w14:paraId="1F15DC2D" w14:textId="77777777" w:rsidR="006556AC" w:rsidRDefault="006556AC">
      <w:r>
        <w:t xml:space="preserve">KvK-nummer: </w:t>
      </w:r>
      <w:r w:rsidR="0025665D">
        <w:t>61747599</w:t>
      </w:r>
    </w:p>
    <w:p w14:paraId="24AC6757" w14:textId="77777777" w:rsidR="006556AC" w:rsidRDefault="006556AC">
      <w:r>
        <w:t xml:space="preserve">Btw-identificatienummer: </w:t>
      </w:r>
      <w:r w:rsidR="00D567C6">
        <w:t>NL204248358B01</w:t>
      </w:r>
    </w:p>
    <w:p w14:paraId="050548E7" w14:textId="77777777" w:rsidR="006556AC" w:rsidRDefault="006556AC"/>
    <w:p w14:paraId="36CA86A8" w14:textId="77777777" w:rsidR="006556AC" w:rsidRDefault="006556AC">
      <w:pPr>
        <w:rPr>
          <w:rStyle w:val="NoneA"/>
          <w:shd w:val="clear" w:color="auto" w:fill="C0C0C0"/>
        </w:rPr>
      </w:pPr>
      <w:r>
        <w:rPr>
          <w:rStyle w:val="NoneA"/>
          <w:shd w:val="clear" w:color="auto" w:fill="C0C0C0"/>
        </w:rPr>
        <w:t>Indien de activiteit van de ondernemer is onderworpen aan een relevant vergunningstelsel: de</w:t>
      </w:r>
    </w:p>
    <w:p w14:paraId="129CB27A" w14:textId="77777777" w:rsidR="006556AC" w:rsidRDefault="006556AC">
      <w:r>
        <w:rPr>
          <w:rStyle w:val="NoneA"/>
          <w:shd w:val="clear" w:color="auto" w:fill="C0C0C0"/>
        </w:rPr>
        <w:lastRenderedPageBreak/>
        <w:t>gegevens over de toezichthoudende autoriteit:</w:t>
      </w:r>
    </w:p>
    <w:p w14:paraId="2077A4D3" w14:textId="77777777" w:rsidR="006556AC" w:rsidRDefault="006556AC"/>
    <w:p w14:paraId="28FAF677" w14:textId="77777777" w:rsidR="006556AC" w:rsidRDefault="006556AC">
      <w:pPr>
        <w:rPr>
          <w:rStyle w:val="NoneA"/>
          <w:shd w:val="clear" w:color="auto" w:fill="C0C0C0"/>
        </w:rPr>
      </w:pPr>
      <w:r>
        <w:rPr>
          <w:rStyle w:val="NoneA"/>
          <w:shd w:val="clear" w:color="auto" w:fill="C0C0C0"/>
        </w:rPr>
        <w:t>Indien de ondernemer een gereglementeerd beroep uitoefent:</w:t>
      </w:r>
    </w:p>
    <w:p w14:paraId="3ECDF578" w14:textId="77777777" w:rsidR="006556AC" w:rsidRDefault="006556AC">
      <w:pPr>
        <w:numPr>
          <w:ilvl w:val="0"/>
          <w:numId w:val="1"/>
        </w:numPr>
        <w:rPr>
          <w:rStyle w:val="NoneA"/>
          <w:shd w:val="clear" w:color="auto" w:fill="C0C0C0"/>
        </w:rPr>
      </w:pPr>
      <w:r>
        <w:rPr>
          <w:rStyle w:val="NoneA"/>
          <w:shd w:val="clear" w:color="auto" w:fill="C0C0C0"/>
        </w:rPr>
        <w:t>de beroepsvereniging of -organisatie waarbij hij is aangesloten;</w:t>
      </w:r>
    </w:p>
    <w:p w14:paraId="7E4EC5F2" w14:textId="77777777" w:rsidR="006556AC" w:rsidRDefault="006556AC">
      <w:pPr>
        <w:numPr>
          <w:ilvl w:val="0"/>
          <w:numId w:val="2"/>
        </w:numPr>
        <w:rPr>
          <w:rStyle w:val="NoneA"/>
          <w:shd w:val="clear" w:color="auto" w:fill="C0C0C0"/>
        </w:rPr>
      </w:pPr>
      <w:r>
        <w:rPr>
          <w:rStyle w:val="NoneA"/>
          <w:shd w:val="clear" w:color="auto" w:fill="C0C0C0"/>
        </w:rPr>
        <w:t>de beroepstitel, de plaats in de EU of de Europese Economische Ruimte waar deze is toegekend;</w:t>
      </w:r>
    </w:p>
    <w:p w14:paraId="2F0CCE73" w14:textId="77777777" w:rsidR="006556AC" w:rsidRDefault="006556AC">
      <w:pPr>
        <w:numPr>
          <w:ilvl w:val="0"/>
          <w:numId w:val="3"/>
        </w:numPr>
      </w:pPr>
      <w:r>
        <w:rPr>
          <w:rStyle w:val="NoneA"/>
          <w:shd w:val="clear" w:color="auto" w:fill="C0C0C0"/>
        </w:rPr>
        <w:t>een verwijzing naar de beroepsregels die in Nederland van toepassing zijn en aanwijzingen waar en hoe deze beroepsregels toegankelijk zijn.</w:t>
      </w:r>
    </w:p>
    <w:p w14:paraId="1958DD3C" w14:textId="77777777" w:rsidR="006556AC" w:rsidRDefault="006556AC"/>
    <w:p w14:paraId="012BF6E8" w14:textId="77777777" w:rsidR="006556AC" w:rsidRDefault="006556AC">
      <w:pPr>
        <w:pStyle w:val="Normaalweb1"/>
        <w:spacing w:before="0" w:after="0"/>
      </w:pPr>
      <w:r>
        <w:rPr>
          <w:rStyle w:val="NoneA"/>
          <w:rFonts w:ascii="Arial" w:hAnsi="Arial" w:cs="Arial"/>
          <w:b/>
          <w:bCs/>
          <w:sz w:val="20"/>
          <w:szCs w:val="20"/>
        </w:rPr>
        <w:t xml:space="preserve">Artikel 3 - Toepasselijkheid </w:t>
      </w:r>
    </w:p>
    <w:p w14:paraId="0EABC6ED"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6EFB1EC1" w14:textId="77777777" w:rsidR="006556AC" w:rsidRDefault="006556AC">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32D7C158"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A212C81"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5B51B0C"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0FDB4818"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6A69850D"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6D2236BC" w14:textId="77777777" w:rsidR="006556AC" w:rsidRDefault="006556AC">
      <w:pPr>
        <w:pStyle w:val="Normaalweb1"/>
        <w:spacing w:before="0" w:after="0"/>
        <w:rPr>
          <w:rFonts w:ascii="Arial" w:eastAsia="Arial" w:hAnsi="Arial" w:cs="Arial"/>
          <w:b/>
          <w:bCs/>
          <w:sz w:val="20"/>
          <w:szCs w:val="20"/>
        </w:rPr>
      </w:pPr>
    </w:p>
    <w:p w14:paraId="549AC388" w14:textId="77777777" w:rsidR="006556AC" w:rsidRDefault="006556AC">
      <w:pPr>
        <w:pStyle w:val="Normaalweb1"/>
        <w:spacing w:before="0" w:after="0"/>
      </w:pPr>
      <w:r>
        <w:rPr>
          <w:rStyle w:val="NoneA"/>
          <w:rFonts w:ascii="Arial" w:hAnsi="Arial" w:cs="Arial"/>
          <w:b/>
          <w:bCs/>
          <w:sz w:val="20"/>
          <w:szCs w:val="20"/>
        </w:rPr>
        <w:t>Artikel 4 - Het aanbod</w:t>
      </w:r>
    </w:p>
    <w:p w14:paraId="504C0E59" w14:textId="77777777" w:rsidR="006556AC" w:rsidRDefault="006556AC">
      <w:pPr>
        <w:numPr>
          <w:ilvl w:val="0"/>
          <w:numId w:val="5"/>
        </w:numPr>
      </w:pPr>
      <w:r>
        <w:t>Indien een aanbod een beperkte geldigheidsduur heeft of onder voorwaarden geschiedt, wordt dit nadrukkelijk in het aanbod vermeld.</w:t>
      </w:r>
    </w:p>
    <w:p w14:paraId="10CF5349" w14:textId="77777777" w:rsidR="006556AC" w:rsidRDefault="006556AC">
      <w:pPr>
        <w:numPr>
          <w:ilvl w:val="0"/>
          <w:numId w:val="5"/>
        </w:numPr>
      </w:pPr>
      <w:r>
        <w:t>Het aanbod is vrijblijvend. De ondernemer is gerechtigd het aanbod te wijzigen en aan te passen.</w:t>
      </w:r>
    </w:p>
    <w:p w14:paraId="7CBAE105"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857844A"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407ACDF2"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423B8632"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0097F85F" w14:textId="77777777" w:rsidR="006556AC" w:rsidRDefault="006556AC">
      <w:pPr>
        <w:numPr>
          <w:ilvl w:val="1"/>
          <w:numId w:val="22"/>
        </w:numPr>
      </w:pPr>
      <w:r>
        <w:t>de prijs inclusief belastingen;</w:t>
      </w:r>
    </w:p>
    <w:p w14:paraId="611FFD92" w14:textId="77777777" w:rsidR="006556AC" w:rsidRDefault="006556AC">
      <w:pPr>
        <w:numPr>
          <w:ilvl w:val="1"/>
          <w:numId w:val="22"/>
        </w:numPr>
      </w:pPr>
      <w:r>
        <w:t>de eventuele kosten van verzending;</w:t>
      </w:r>
    </w:p>
    <w:p w14:paraId="234FB890" w14:textId="77777777" w:rsidR="006556AC" w:rsidRDefault="006556AC">
      <w:pPr>
        <w:numPr>
          <w:ilvl w:val="1"/>
          <w:numId w:val="22"/>
        </w:numPr>
      </w:pPr>
      <w:r>
        <w:t>de wijze waarop de overeenkomst tot stand zal komen en welke handelingen daarvoor nodig zijn;</w:t>
      </w:r>
    </w:p>
    <w:p w14:paraId="4468282E" w14:textId="77777777" w:rsidR="006556AC" w:rsidRDefault="006556AC">
      <w:pPr>
        <w:numPr>
          <w:ilvl w:val="1"/>
          <w:numId w:val="22"/>
        </w:numPr>
      </w:pPr>
      <w:r>
        <w:lastRenderedPageBreak/>
        <w:t>het al dan niet van toepassing zijn van het herroepingsrecht;</w:t>
      </w:r>
    </w:p>
    <w:p w14:paraId="6ADA4B91" w14:textId="77777777" w:rsidR="006556AC" w:rsidRDefault="006556AC">
      <w:pPr>
        <w:numPr>
          <w:ilvl w:val="1"/>
          <w:numId w:val="22"/>
        </w:numPr>
        <w:rPr>
          <w:rStyle w:val="NoneA"/>
          <w:rFonts w:cs="Arial"/>
        </w:rPr>
      </w:pPr>
      <w:r>
        <w:t>de wijze van betaling, aflevering en uitvoering van de overeenkomst;</w:t>
      </w:r>
    </w:p>
    <w:p w14:paraId="5391F83B"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21ECC155"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12C1A1D0"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14:paraId="29696A6D"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14:paraId="4C24A479"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14:paraId="34C69DBC" w14:textId="77777777" w:rsidR="006556AC" w:rsidRDefault="006556AC">
      <w:pPr>
        <w:pStyle w:val="Lijstalinea1"/>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429DFEBA" w14:textId="77777777" w:rsidR="006556AC" w:rsidRDefault="006556AC">
      <w:pPr>
        <w:pStyle w:val="Lijstalinea1"/>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4241FFB6" w14:textId="77777777" w:rsidR="006556AC" w:rsidRDefault="006556AC">
      <w:pPr>
        <w:pStyle w:val="Lijstalinea1"/>
        <w:numPr>
          <w:ilvl w:val="1"/>
          <w:numId w:val="22"/>
        </w:numPr>
      </w:pPr>
      <w:r>
        <w:rPr>
          <w:rStyle w:val="NoneA"/>
          <w:rFonts w:ascii="Arial" w:hAnsi="Arial" w:cs="Arial"/>
          <w:sz w:val="20"/>
          <w:szCs w:val="20"/>
          <w:shd w:val="clear" w:color="auto" w:fill="C0C0C0"/>
        </w:rPr>
        <w:t>Optioneel: beschikbare maten, kleuren, soort materialen.</w:t>
      </w:r>
    </w:p>
    <w:p w14:paraId="78FBB04C" w14:textId="77777777" w:rsidR="006556AC" w:rsidRDefault="006556AC">
      <w:pPr>
        <w:ind w:left="1080"/>
      </w:pPr>
    </w:p>
    <w:p w14:paraId="6AA742E0" w14:textId="77777777" w:rsidR="006556AC" w:rsidRDefault="006556AC">
      <w:pPr>
        <w:ind w:left="1080"/>
      </w:pPr>
    </w:p>
    <w:p w14:paraId="2DBD818A" w14:textId="77777777" w:rsidR="006556AC" w:rsidRDefault="006556AC">
      <w:pPr>
        <w:pStyle w:val="Normaalweb1"/>
        <w:spacing w:before="0" w:after="0"/>
      </w:pPr>
      <w:r>
        <w:rPr>
          <w:rStyle w:val="NoneA"/>
          <w:rFonts w:ascii="Arial" w:hAnsi="Arial" w:cs="Arial"/>
          <w:b/>
          <w:bCs/>
          <w:sz w:val="20"/>
          <w:szCs w:val="20"/>
        </w:rPr>
        <w:t>Artikel 5 - De overeenkomst</w:t>
      </w:r>
    </w:p>
    <w:p w14:paraId="5A1F4FC4"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7E43FABA"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10F69A53"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5F8B133B"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56D974C"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085228C9" w14:textId="77777777" w:rsidR="006556AC" w:rsidRDefault="006556AC">
      <w:pPr>
        <w:ind w:left="360"/>
      </w:pPr>
      <w:r>
        <w:t>a. het bezoekadres van de vestiging van de ondernemer waar de consument met klachten terecht kan;</w:t>
      </w:r>
    </w:p>
    <w:p w14:paraId="52F36955"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5F1CB233" w14:textId="77777777" w:rsidR="006556AC" w:rsidRDefault="006556AC">
      <w:pPr>
        <w:ind w:left="360"/>
      </w:pPr>
      <w:r>
        <w:t>c. de informatie over garanties en bestaande service na aankoop;</w:t>
      </w:r>
    </w:p>
    <w:p w14:paraId="6AED43F0"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2B54403B" w14:textId="77777777" w:rsidR="006556AC" w:rsidRDefault="006556AC">
      <w:pPr>
        <w:ind w:left="360"/>
      </w:pPr>
      <w:r>
        <w:t>e. de vereisten voor opzegging van de overeenkomst indien de overeenkomst een duur heeft van meer dan één jaar of van onbepaalde duur is.</w:t>
      </w:r>
    </w:p>
    <w:p w14:paraId="5A30DC97" w14:textId="77777777" w:rsidR="006556AC" w:rsidRDefault="006556AC">
      <w:pPr>
        <w:numPr>
          <w:ilvl w:val="0"/>
          <w:numId w:val="6"/>
        </w:numPr>
      </w:pPr>
      <w:r>
        <w:t>In geval van een duurtransactie is de bepaling in het vorige lid slechts van toepassing op de eerste levering.</w:t>
      </w:r>
    </w:p>
    <w:p w14:paraId="1F8B7FCC"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45B28103" w14:textId="77777777" w:rsidR="006556AC" w:rsidRDefault="006556AC">
      <w:pPr>
        <w:pStyle w:val="Normaalweb1"/>
        <w:spacing w:before="0" w:after="0"/>
        <w:rPr>
          <w:rFonts w:ascii="Arial" w:eastAsia="Arial" w:hAnsi="Arial" w:cs="Arial"/>
          <w:b/>
          <w:bCs/>
          <w:sz w:val="20"/>
          <w:szCs w:val="20"/>
        </w:rPr>
      </w:pPr>
    </w:p>
    <w:p w14:paraId="6C0C2A00" w14:textId="77777777" w:rsidR="006556AC" w:rsidRDefault="006556AC">
      <w:pPr>
        <w:pStyle w:val="Normaalweb1"/>
        <w:spacing w:before="0" w:after="0"/>
        <w:rPr>
          <w:rStyle w:val="NoneA"/>
          <w:i/>
          <w:iCs/>
        </w:rPr>
      </w:pPr>
      <w:r>
        <w:rPr>
          <w:rStyle w:val="NoneA"/>
          <w:rFonts w:ascii="Arial" w:hAnsi="Arial" w:cs="Arial"/>
          <w:b/>
          <w:bCs/>
          <w:sz w:val="20"/>
          <w:szCs w:val="20"/>
        </w:rPr>
        <w:t>Artikel 6 - Herroepingsrecht</w:t>
      </w:r>
    </w:p>
    <w:p w14:paraId="29B44101" w14:textId="77777777" w:rsidR="006556AC" w:rsidRDefault="006556AC">
      <w:pPr>
        <w:rPr>
          <w:rStyle w:val="NoneA"/>
          <w:rFonts w:cs="Arial"/>
        </w:rPr>
      </w:pPr>
      <w:r>
        <w:rPr>
          <w:rStyle w:val="NoneA"/>
          <w:i/>
          <w:iCs/>
        </w:rPr>
        <w:lastRenderedPageBreak/>
        <w:t>Bij levering van producten:</w:t>
      </w:r>
    </w:p>
    <w:p w14:paraId="032E98B6" w14:textId="20078A75"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Bij de aankoop van </w:t>
      </w:r>
      <w:proofErr w:type="spellStart"/>
      <w:r w:rsidR="00893E36">
        <w:rPr>
          <w:rStyle w:val="NoneA"/>
          <w:rFonts w:ascii="Arial" w:hAnsi="Arial" w:cs="Arial"/>
          <w:sz w:val="20"/>
          <w:szCs w:val="20"/>
        </w:rPr>
        <w:t>sealed</w:t>
      </w:r>
      <w:proofErr w:type="spellEnd"/>
      <w:r w:rsidR="00893E36">
        <w:rPr>
          <w:rStyle w:val="NoneA"/>
          <w:rFonts w:ascii="Arial" w:hAnsi="Arial" w:cs="Arial"/>
          <w:sz w:val="20"/>
          <w:szCs w:val="20"/>
        </w:rPr>
        <w:t xml:space="preserve"> </w:t>
      </w:r>
      <w:r>
        <w:rPr>
          <w:rStyle w:val="NoneA"/>
          <w:rFonts w:ascii="Arial" w:hAnsi="Arial" w:cs="Arial"/>
          <w:sz w:val="20"/>
          <w:szCs w:val="20"/>
        </w:rPr>
        <w:t>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2DA52D53" w14:textId="5467C062"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w:t>
      </w:r>
      <w:r w:rsidR="00893E36">
        <w:rPr>
          <w:rStyle w:val="NoneA"/>
          <w:rFonts w:ascii="Arial" w:hAnsi="Arial" w:cs="Arial"/>
          <w:sz w:val="20"/>
          <w:szCs w:val="20"/>
        </w:rPr>
        <w:t xml:space="preserve">gesealde </w:t>
      </w:r>
      <w:r>
        <w:rPr>
          <w:rStyle w:val="NoneA"/>
          <w:rFonts w:ascii="Arial" w:hAnsi="Arial" w:cs="Arial"/>
          <w:sz w:val="20"/>
          <w:szCs w:val="20"/>
        </w:rPr>
        <w:t>verpakking aan de ondernemer retourneren, conform de door de ondernemer verstrekte redelijke en duidelijke instructies.</w:t>
      </w:r>
    </w:p>
    <w:p w14:paraId="34C88D44" w14:textId="77777777" w:rsidR="00B61603" w:rsidRPr="00B61603" w:rsidRDefault="00B61603">
      <w:pPr>
        <w:pStyle w:val="Lijstalinea1"/>
        <w:numPr>
          <w:ilvl w:val="0"/>
          <w:numId w:val="7"/>
        </w:numPr>
        <w:rPr>
          <w:rStyle w:val="NoneA"/>
          <w:i/>
          <w:iCs/>
        </w:rPr>
      </w:pPr>
      <w:r w:rsidRPr="00B61603">
        <w:rPr>
          <w:rStyle w:val="NoneA"/>
          <w:rFonts w:ascii="Arial" w:hAnsi="Arial" w:cs="Arial"/>
          <w:sz w:val="20"/>
          <w:szCs w:val="20"/>
        </w:rPr>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0CE03875" w14:textId="77777777" w:rsidR="006556AC" w:rsidRDefault="006556AC">
      <w:pPr>
        <w:pStyle w:val="Lijstalinea1"/>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10E29050" w14:textId="77777777" w:rsidR="006556AC" w:rsidRDefault="006556AC">
      <w:pPr>
        <w:rPr>
          <w:rStyle w:val="NoneA"/>
          <w:rFonts w:cs="Arial"/>
        </w:rPr>
      </w:pPr>
      <w:r>
        <w:rPr>
          <w:rStyle w:val="NoneA"/>
          <w:i/>
          <w:iCs/>
        </w:rPr>
        <w:t>Bij levering van diensten:</w:t>
      </w:r>
    </w:p>
    <w:p w14:paraId="5EC6FC31" w14:textId="4DF10BDC" w:rsidR="006556AC" w:rsidRDefault="006556AC">
      <w:pPr>
        <w:pStyle w:val="Lijstalinea1"/>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r w:rsidR="00893E36">
        <w:rPr>
          <w:rStyle w:val="NoneA"/>
          <w:rFonts w:ascii="Arial" w:hAnsi="Arial" w:cs="Arial"/>
          <w:sz w:val="20"/>
          <w:szCs w:val="20"/>
        </w:rPr>
        <w:t xml:space="preserve"> Deze regels vervallen bij toestemming voor het uitpakken live op stream.</w:t>
      </w:r>
    </w:p>
    <w:p w14:paraId="12C5C74F" w14:textId="77777777" w:rsidR="006556AC" w:rsidRDefault="006556AC">
      <w:pPr>
        <w:pStyle w:val="Lijstalinea1"/>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487BDD91" w14:textId="77777777" w:rsidR="006556AC" w:rsidRDefault="006556AC"/>
    <w:p w14:paraId="52EFE289" w14:textId="77777777" w:rsidR="006556AC" w:rsidRDefault="006556AC">
      <w:pPr>
        <w:pStyle w:val="Normaalweb1"/>
        <w:spacing w:before="0" w:after="0"/>
      </w:pPr>
      <w:r>
        <w:rPr>
          <w:rStyle w:val="NoneA"/>
          <w:rFonts w:ascii="Arial" w:hAnsi="Arial" w:cs="Arial"/>
          <w:b/>
          <w:bCs/>
          <w:sz w:val="20"/>
          <w:szCs w:val="20"/>
        </w:rPr>
        <w:t xml:space="preserve">Artikel 7 - Kosten in geval van herroeping </w:t>
      </w:r>
    </w:p>
    <w:p w14:paraId="57D279F6" w14:textId="77777777" w:rsidR="006556AC" w:rsidRDefault="006556AC">
      <w:pPr>
        <w:numPr>
          <w:ilvl w:val="0"/>
          <w:numId w:val="8"/>
        </w:numPr>
      </w:pPr>
      <w:r>
        <w:t>Indien de consument gebruik maakt van zijn herroepingsrecht, komen ten hoogste de kosten van terugzending voor zijn rekening.</w:t>
      </w:r>
    </w:p>
    <w:p w14:paraId="409DA430"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7AB0ACC3"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66E0A12F"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52947B17" w14:textId="77777777" w:rsidR="006556AC" w:rsidRDefault="006556AC"/>
    <w:p w14:paraId="2542F43A" w14:textId="77777777" w:rsidR="006556AC" w:rsidRDefault="006556AC">
      <w:pPr>
        <w:pStyle w:val="Normaalweb1"/>
        <w:spacing w:before="0" w:after="0"/>
      </w:pPr>
      <w:r>
        <w:rPr>
          <w:rStyle w:val="NoneA"/>
          <w:rFonts w:ascii="Arial" w:hAnsi="Arial" w:cs="Arial"/>
          <w:b/>
          <w:bCs/>
          <w:sz w:val="20"/>
          <w:szCs w:val="20"/>
        </w:rPr>
        <w:t>Artikel 8 - Uitsluiting herroepingsrecht</w:t>
      </w:r>
    </w:p>
    <w:p w14:paraId="14A02ADE"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5F99394C" w14:textId="77777777" w:rsidR="006556AC" w:rsidRDefault="006556AC">
      <w:pPr>
        <w:numPr>
          <w:ilvl w:val="0"/>
          <w:numId w:val="9"/>
        </w:numPr>
      </w:pPr>
      <w:r>
        <w:t xml:space="preserve">Uitsluiting van het herroepingsrecht is slechts mogelijk voor producten: </w:t>
      </w:r>
    </w:p>
    <w:p w14:paraId="143810B9" w14:textId="77777777" w:rsidR="006556AC" w:rsidRDefault="006556AC">
      <w:pPr>
        <w:ind w:left="360"/>
      </w:pPr>
      <w:r>
        <w:t>a. die door de ondernemer tot stand zijn gebracht overeenkomstig specificaties van de consument;</w:t>
      </w:r>
    </w:p>
    <w:p w14:paraId="45E64334" w14:textId="77777777" w:rsidR="006556AC" w:rsidRDefault="006556AC">
      <w:pPr>
        <w:ind w:left="360"/>
      </w:pPr>
      <w:r>
        <w:t>b. die duidelijk persoonlijk van aard zijn;</w:t>
      </w:r>
    </w:p>
    <w:p w14:paraId="2DACEBFF" w14:textId="77777777" w:rsidR="006556AC" w:rsidRDefault="006556AC">
      <w:pPr>
        <w:ind w:left="360"/>
      </w:pPr>
      <w:r>
        <w:t>c. die door hun aard niet kunnen worden teruggezonden;</w:t>
      </w:r>
    </w:p>
    <w:p w14:paraId="5DE661C3" w14:textId="77777777" w:rsidR="006556AC" w:rsidRDefault="006556AC">
      <w:pPr>
        <w:ind w:left="360"/>
      </w:pPr>
      <w:r>
        <w:t>d. die snel kunnen bederven of verouderen;</w:t>
      </w:r>
    </w:p>
    <w:p w14:paraId="6A4164A8" w14:textId="77777777" w:rsidR="006556AC" w:rsidRDefault="006556AC">
      <w:pPr>
        <w:ind w:left="360"/>
      </w:pPr>
      <w:r>
        <w:t>e. waarvan de prijs gebonden is aan schommelingen op de financiële markt waarop de ondernemer geen invloed heeft;</w:t>
      </w:r>
    </w:p>
    <w:p w14:paraId="69BF73AB" w14:textId="77777777" w:rsidR="006556AC" w:rsidRDefault="006556AC">
      <w:pPr>
        <w:ind w:left="360"/>
      </w:pPr>
      <w:r>
        <w:t>f. voor losse kranten en tijdschriften;</w:t>
      </w:r>
    </w:p>
    <w:p w14:paraId="70C563E0" w14:textId="77777777" w:rsidR="006556AC" w:rsidRDefault="006556AC">
      <w:pPr>
        <w:ind w:left="360"/>
      </w:pPr>
      <w:r>
        <w:lastRenderedPageBreak/>
        <w:t>g. voor audio- en video-opnamen en computersoftware waarvan de consument de verzegeling heeft verbroken.</w:t>
      </w:r>
    </w:p>
    <w:p w14:paraId="5F9572C6" w14:textId="77777777" w:rsidR="006556AC" w:rsidRDefault="006556AC">
      <w:pPr>
        <w:ind w:left="360"/>
      </w:pPr>
      <w:r>
        <w:t>h. voor hygiënische producten waarvan de consument de verzegeling heeft verbroken.</w:t>
      </w:r>
    </w:p>
    <w:p w14:paraId="0360ED13" w14:textId="77777777" w:rsidR="006556AC" w:rsidRDefault="006556AC">
      <w:pPr>
        <w:numPr>
          <w:ilvl w:val="0"/>
          <w:numId w:val="9"/>
        </w:numPr>
      </w:pPr>
      <w:r>
        <w:t>Uitsluiting van het herroepingsrecht is slechts mogelijk voor diensten:</w:t>
      </w:r>
    </w:p>
    <w:p w14:paraId="3873AEE5" w14:textId="77777777" w:rsidR="006556AC" w:rsidRDefault="006556AC">
      <w:pPr>
        <w:ind w:left="360"/>
      </w:pPr>
      <w:r>
        <w:t>a. betreffende logies, vervoer, restaurantbedrijf of vrijetijdsbesteding te verrichten op een bepaalde datum of tijdens een bepaalde periode;</w:t>
      </w:r>
    </w:p>
    <w:p w14:paraId="49095B7C" w14:textId="77777777" w:rsidR="006556AC" w:rsidRDefault="006556AC">
      <w:pPr>
        <w:ind w:left="360"/>
      </w:pPr>
      <w:r>
        <w:t>b. waarvan de levering met uitdrukkelijke instemming van de consument is begonnen voordat de bedenktijd is verstreken;</w:t>
      </w:r>
    </w:p>
    <w:p w14:paraId="07078B27" w14:textId="77777777" w:rsidR="006556AC" w:rsidRDefault="006556AC">
      <w:pPr>
        <w:ind w:firstLine="360"/>
      </w:pPr>
      <w:r>
        <w:t>c. betreffende weddenschappen en loterijen.</w:t>
      </w:r>
    </w:p>
    <w:p w14:paraId="4772083F" w14:textId="77777777" w:rsidR="006556AC" w:rsidRDefault="006556AC"/>
    <w:p w14:paraId="7CB331C0" w14:textId="77777777" w:rsidR="006556AC" w:rsidRDefault="006556AC">
      <w:pPr>
        <w:pStyle w:val="Normaalweb1"/>
        <w:spacing w:before="0" w:after="0"/>
      </w:pPr>
      <w:r>
        <w:rPr>
          <w:rStyle w:val="NoneA"/>
          <w:rFonts w:ascii="Arial" w:hAnsi="Arial" w:cs="Arial"/>
          <w:b/>
          <w:bCs/>
          <w:sz w:val="20"/>
          <w:szCs w:val="20"/>
        </w:rPr>
        <w:t>Artikel 9 - De prijs</w:t>
      </w:r>
    </w:p>
    <w:p w14:paraId="01887CED" w14:textId="77777777"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14:paraId="6C2D5268"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21BF5679" w14:textId="77777777" w:rsidR="006556AC" w:rsidRDefault="006556AC">
      <w:pPr>
        <w:numPr>
          <w:ilvl w:val="0"/>
          <w:numId w:val="10"/>
        </w:numPr>
      </w:pPr>
      <w:r>
        <w:t>Prijsverhogingen binnen 3 maanden na de totstandkoming van de overeenkomst zijn alleen toegestaan indien zij het gevolg zijn van wettelijke regelingen of bepalingen.</w:t>
      </w:r>
    </w:p>
    <w:p w14:paraId="4465142F"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74C419B3" w14:textId="77777777" w:rsidR="006556AC" w:rsidRDefault="006556AC">
      <w:pPr>
        <w:ind w:firstLine="360"/>
      </w:pPr>
      <w:r>
        <w:t>a. deze het gevolg zijn van wettelijke regelingen of bepalingen; of</w:t>
      </w:r>
    </w:p>
    <w:p w14:paraId="221AE4EF" w14:textId="77777777" w:rsidR="006556AC" w:rsidRDefault="006556AC">
      <w:pPr>
        <w:ind w:left="360"/>
      </w:pPr>
      <w:r>
        <w:t>b. de consument de bevoegdheid heeft de overeenkomst op te zeggen met ingang van de dag waarop de prijsverhoging ingaat.</w:t>
      </w:r>
    </w:p>
    <w:p w14:paraId="7CCD76DE" w14:textId="77777777" w:rsidR="006556AC" w:rsidRDefault="006556AC">
      <w:pPr>
        <w:numPr>
          <w:ilvl w:val="0"/>
          <w:numId w:val="10"/>
        </w:numPr>
      </w:pPr>
      <w:r>
        <w:t>De in het aanbod van producten of diensten genoemde prijzen zijn inclusief btw.</w:t>
      </w:r>
    </w:p>
    <w:p w14:paraId="71561EE0"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0FEB7DE0" w14:textId="77777777" w:rsidR="006556AC" w:rsidRDefault="006556AC"/>
    <w:p w14:paraId="5848AFA6"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778752C3"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D7EEC6B"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294075CD"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28F40467"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3459AF79" w14:textId="77777777" w:rsidR="006556AC" w:rsidRDefault="006556AC">
      <w:pPr>
        <w:pStyle w:val="Lijstalinea1"/>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6FAD7671"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6CA5C3CF" w14:textId="77777777" w:rsidR="006556AC" w:rsidRDefault="006556AC">
      <w:pPr>
        <w:pStyle w:val="Lijstalinea1"/>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2E55D8A8" w14:textId="77777777" w:rsidR="006556AC" w:rsidRDefault="006556AC">
      <w:pPr>
        <w:pStyle w:val="Lijstalinea1"/>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2E6573A2" w14:textId="77777777" w:rsidR="006556AC" w:rsidRDefault="006556AC">
      <w:pPr>
        <w:pStyle w:val="Lijstalinea1"/>
        <w:ind w:left="360"/>
        <w:rPr>
          <w:rFonts w:ascii="Arial" w:eastAsia="Arial" w:hAnsi="Arial" w:cs="Arial"/>
          <w:sz w:val="20"/>
          <w:szCs w:val="20"/>
        </w:rPr>
      </w:pPr>
    </w:p>
    <w:p w14:paraId="0511D616" w14:textId="77777777" w:rsidR="006556AC" w:rsidRDefault="006556AC">
      <w:pPr>
        <w:pStyle w:val="Normaalweb1"/>
        <w:spacing w:before="0" w:after="0"/>
      </w:pPr>
      <w:r>
        <w:rPr>
          <w:rStyle w:val="NoneA"/>
          <w:rFonts w:ascii="Arial" w:hAnsi="Arial" w:cs="Arial"/>
          <w:b/>
          <w:bCs/>
          <w:sz w:val="20"/>
          <w:szCs w:val="20"/>
        </w:rPr>
        <w:t>Artikel 11 - Levering en uitvoering</w:t>
      </w:r>
    </w:p>
    <w:p w14:paraId="184EC15E" w14:textId="77777777" w:rsidR="006556AC" w:rsidRDefault="006556AC">
      <w:pPr>
        <w:numPr>
          <w:ilvl w:val="0"/>
          <w:numId w:val="12"/>
        </w:numPr>
      </w:pPr>
      <w:r>
        <w:lastRenderedPageBreak/>
        <w:t>De ondernemer zal de grootst mogelijke zorgvuldigheid in acht nemen bij het in ontvangst nemen en bij de uitvoering van bestellingen van producten en bij de beoordeling van aanvragen tot verlening van diensten.</w:t>
      </w:r>
    </w:p>
    <w:p w14:paraId="205CEF8B" w14:textId="77777777" w:rsidR="006556AC" w:rsidRDefault="006556AC">
      <w:pPr>
        <w:numPr>
          <w:ilvl w:val="0"/>
          <w:numId w:val="12"/>
        </w:numPr>
      </w:pPr>
      <w:r>
        <w:t>Als plaats van levering geldt het adres dat de consument aan het bedrijf kenbaar heeft gemaakt.</w:t>
      </w:r>
    </w:p>
    <w:p w14:paraId="285E6A69"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4924F97D" w14:textId="77777777"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14:paraId="2A8404DB" w14:textId="77777777"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14:paraId="25BB143C"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5041100" w14:textId="71037EFE" w:rsidR="006556AC" w:rsidRDefault="006556AC">
      <w:pPr>
        <w:numPr>
          <w:ilvl w:val="0"/>
          <w:numId w:val="12"/>
        </w:numPr>
      </w:pPr>
      <w:r>
        <w:t>Het risico van beschadiging en/of vermissing van producten berust bij de ondernemer tot het moment van bezorging aan de consument of een vooraf aangewezen</w:t>
      </w:r>
      <w:r w:rsidR="00BA7B44">
        <w:t xml:space="preserve"> postkantoor waar het product word afgegeven</w:t>
      </w:r>
      <w:r>
        <w:t xml:space="preserve"> en aan de ondernemer bekend gemaakte vertegenwoordiger, tenzij uitdrukkelijk anders is overeengekomen.</w:t>
      </w:r>
    </w:p>
    <w:p w14:paraId="580CE040" w14:textId="77777777" w:rsidR="006556AC" w:rsidRDefault="006556AC"/>
    <w:p w14:paraId="0103DA62" w14:textId="77777777" w:rsidR="006556AC" w:rsidRDefault="006556AC">
      <w:pPr>
        <w:pStyle w:val="Normaalweb1"/>
        <w:spacing w:before="0" w:after="0"/>
        <w:rPr>
          <w:rStyle w:val="NoneA"/>
          <w:i/>
          <w:iCs/>
        </w:rPr>
      </w:pPr>
      <w:r>
        <w:rPr>
          <w:rStyle w:val="NoneA"/>
          <w:rFonts w:ascii="Arial" w:hAnsi="Arial" w:cs="Arial"/>
          <w:b/>
          <w:bCs/>
          <w:sz w:val="20"/>
          <w:szCs w:val="20"/>
        </w:rPr>
        <w:t>Artikel 12 - Duurtransacties: duur, opzegging en verlenging</w:t>
      </w:r>
    </w:p>
    <w:p w14:paraId="0BDDA0FF" w14:textId="77777777" w:rsidR="006556AC" w:rsidRDefault="006556AC">
      <w:r>
        <w:rPr>
          <w:rStyle w:val="NoneA"/>
          <w:i/>
          <w:iCs/>
        </w:rPr>
        <w:t>Opzegging</w:t>
      </w:r>
    </w:p>
    <w:p w14:paraId="5075FD60"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862DB1"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0B93D158" w14:textId="77777777" w:rsidR="006556AC" w:rsidRDefault="006556AC">
      <w:pPr>
        <w:numPr>
          <w:ilvl w:val="0"/>
          <w:numId w:val="13"/>
        </w:numPr>
        <w:rPr>
          <w:rStyle w:val="NoneA"/>
          <w:rFonts w:cs="Arial"/>
        </w:rPr>
      </w:pPr>
      <w:r>
        <w:t>De consument kan de in de vorige leden genoemde overeenkomsten:</w:t>
      </w:r>
    </w:p>
    <w:p w14:paraId="40D2E1FA" w14:textId="77777777"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753418D2" w14:textId="77777777" w:rsidR="006556AC" w:rsidRDefault="006556AC">
      <w:pPr>
        <w:pStyle w:val="Lijstalinea1"/>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14:paraId="6AA92ACB" w14:textId="77777777" w:rsidR="006556AC" w:rsidRDefault="006556AC">
      <w:pPr>
        <w:pStyle w:val="Lijstalinea1"/>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14:paraId="76DBAD59" w14:textId="77777777" w:rsidR="006556AC" w:rsidRDefault="006556AC">
      <w:r>
        <w:rPr>
          <w:rStyle w:val="NoneA"/>
          <w:i/>
          <w:iCs/>
        </w:rPr>
        <w:t>Verlenging</w:t>
      </w:r>
    </w:p>
    <w:p w14:paraId="649615FB"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6CD638B0"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149B776"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4103011" w14:textId="77777777" w:rsidR="006556AC" w:rsidRDefault="006556AC">
      <w:pPr>
        <w:numPr>
          <w:ilvl w:val="0"/>
          <w:numId w:val="13"/>
        </w:numPr>
        <w:rPr>
          <w:rStyle w:val="NoneA"/>
          <w:i/>
          <w:iCs/>
        </w:rPr>
      </w:pPr>
      <w:r>
        <w:lastRenderedPageBreak/>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6C10BBF0" w14:textId="77777777" w:rsidR="006556AC" w:rsidRDefault="006556AC">
      <w:r>
        <w:rPr>
          <w:rStyle w:val="NoneA"/>
          <w:i/>
          <w:iCs/>
        </w:rPr>
        <w:t>Duur</w:t>
      </w:r>
    </w:p>
    <w:p w14:paraId="5906D621" w14:textId="47BE4006"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68AB124D" w14:textId="32A9A01A" w:rsidR="00CE250F" w:rsidRDefault="00CE250F">
      <w:pPr>
        <w:numPr>
          <w:ilvl w:val="0"/>
          <w:numId w:val="13"/>
        </w:numPr>
      </w:pPr>
      <w:r>
        <w:t xml:space="preserve">Alleen bij verzekerde verzending word het product vergoed bij vermissing of beschadiging. Mits het niet leverbaar is zal dit met de consument overlegd worden. </w:t>
      </w:r>
    </w:p>
    <w:p w14:paraId="76519836" w14:textId="77777777" w:rsidR="006556AC" w:rsidRDefault="006556AC"/>
    <w:p w14:paraId="334942DC" w14:textId="77777777" w:rsidR="006556AC" w:rsidRDefault="006556AC">
      <w:pPr>
        <w:pStyle w:val="Normaalweb1"/>
        <w:spacing w:before="0" w:after="0"/>
      </w:pPr>
      <w:r>
        <w:rPr>
          <w:rStyle w:val="NoneA"/>
          <w:rFonts w:ascii="Arial" w:hAnsi="Arial" w:cs="Arial"/>
          <w:b/>
          <w:bCs/>
          <w:sz w:val="20"/>
          <w:szCs w:val="20"/>
        </w:rPr>
        <w:t>Artikel 13 - Betaling</w:t>
      </w:r>
    </w:p>
    <w:p w14:paraId="1C96B37D"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5C707369" w14:textId="77777777" w:rsidR="006556AC" w:rsidRDefault="006556AC">
      <w:pPr>
        <w:numPr>
          <w:ilvl w:val="0"/>
          <w:numId w:val="14"/>
        </w:numPr>
      </w:pPr>
      <w:r>
        <w:t>De consument heeft de plicht om onjuistheden in verstrekte of vermelde betaalgegevens onverwijld aan de ondernemer te melden.</w:t>
      </w:r>
    </w:p>
    <w:p w14:paraId="61087B67" w14:textId="77777777"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14:paraId="1D730CB7" w14:textId="77777777" w:rsidR="006556AC" w:rsidRDefault="006556AC"/>
    <w:p w14:paraId="61BB8A57" w14:textId="77777777" w:rsidR="006556AC" w:rsidRDefault="006556AC">
      <w:pPr>
        <w:pStyle w:val="Normaalweb1"/>
        <w:spacing w:before="0" w:after="0"/>
      </w:pPr>
      <w:r>
        <w:rPr>
          <w:rStyle w:val="NoneA"/>
          <w:rFonts w:ascii="Arial" w:hAnsi="Arial" w:cs="Arial"/>
          <w:b/>
          <w:bCs/>
          <w:sz w:val="20"/>
          <w:szCs w:val="20"/>
        </w:rPr>
        <w:t>Artikel 14 - Klachtenregeling</w:t>
      </w:r>
    </w:p>
    <w:p w14:paraId="72B71ED8" w14:textId="77777777" w:rsidR="006556AC" w:rsidRDefault="006556AC">
      <w:pPr>
        <w:numPr>
          <w:ilvl w:val="0"/>
          <w:numId w:val="15"/>
        </w:numPr>
      </w:pPr>
      <w:r>
        <w:t>De ondernemer beschikt over een voldoende bekendgemaakte klachtenprocedure en behandelt de klacht overeenkomstig deze klachtenprocedure.</w:t>
      </w:r>
    </w:p>
    <w:p w14:paraId="76272C3E"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57D93664"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3087B83"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37771A9F"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mogelijk om klachten aan te melden via het Europees ODR platform (</w:t>
      </w:r>
      <w:hyperlink r:id="rId8" w:history="1">
        <w:r>
          <w:rPr>
            <w:rStyle w:val="Hyperlink2"/>
            <w:lang w:val="nl-NL"/>
          </w:rPr>
          <w:t>http://ec.europa.eu/odr</w:t>
        </w:r>
      </w:hyperlink>
      <w:r>
        <w:rPr>
          <w:rStyle w:val="NoneA"/>
          <w:shd w:val="clear" w:color="auto" w:fill="FFFFFF"/>
        </w:rPr>
        <w:t>).</w:t>
      </w:r>
    </w:p>
    <w:p w14:paraId="6F450AEB" w14:textId="77777777" w:rsidR="006556AC" w:rsidRDefault="006556AC">
      <w:pPr>
        <w:numPr>
          <w:ilvl w:val="0"/>
          <w:numId w:val="15"/>
        </w:numPr>
      </w:pPr>
      <w:r>
        <w:t>Een klacht schort de verplichtingen van de ondernemer niet op, tenzij de ondernemer schriftelijk anders aangeeft.</w:t>
      </w:r>
    </w:p>
    <w:p w14:paraId="46C0CC50"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6D6AE51D" w14:textId="77777777" w:rsidR="006556AC" w:rsidRDefault="006556AC"/>
    <w:p w14:paraId="38E47163" w14:textId="77777777" w:rsidR="006556AC" w:rsidRDefault="006556AC">
      <w:pPr>
        <w:pStyle w:val="Normaalweb1"/>
        <w:spacing w:before="0" w:after="0"/>
      </w:pPr>
      <w:r>
        <w:rPr>
          <w:rStyle w:val="NoneA"/>
          <w:rFonts w:ascii="Arial" w:hAnsi="Arial" w:cs="Arial"/>
          <w:b/>
          <w:bCs/>
          <w:sz w:val="20"/>
          <w:szCs w:val="20"/>
        </w:rPr>
        <w:t>Artikel 15 - Geschillen</w:t>
      </w:r>
    </w:p>
    <w:p w14:paraId="2EDEB384"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30998C8C" w14:textId="77777777" w:rsidR="006556AC" w:rsidRDefault="006556AC">
      <w:pPr>
        <w:numPr>
          <w:ilvl w:val="0"/>
          <w:numId w:val="16"/>
        </w:numPr>
        <w:rPr>
          <w:rFonts w:eastAsia="Arial" w:cs="Arial"/>
          <w:b/>
          <w:bCs/>
        </w:rPr>
      </w:pPr>
      <w:r>
        <w:t>Het Weens Koopverdrag is niet van toepassing.</w:t>
      </w:r>
    </w:p>
    <w:p w14:paraId="0DB1962D" w14:textId="77777777" w:rsidR="006556AC" w:rsidRDefault="006556AC">
      <w:pPr>
        <w:pStyle w:val="Normaalweb1"/>
        <w:spacing w:before="0" w:after="0"/>
        <w:rPr>
          <w:rFonts w:ascii="Arial" w:eastAsia="Arial" w:hAnsi="Arial" w:cs="Arial"/>
          <w:b/>
          <w:bCs/>
          <w:sz w:val="20"/>
          <w:szCs w:val="20"/>
        </w:rPr>
      </w:pPr>
    </w:p>
    <w:p w14:paraId="70DB027A" w14:textId="77777777" w:rsidR="006556AC" w:rsidRDefault="006556AC">
      <w:pPr>
        <w:pStyle w:val="Normaalweb1"/>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1CFB0320" w14:textId="77777777" w:rsidR="006556AC" w:rsidRDefault="006556AC">
      <w:pPr>
        <w:pStyle w:val="Normaalweb1"/>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64B39F64" w14:textId="77777777" w:rsidR="006556AC" w:rsidRDefault="006556AC">
      <w:pPr>
        <w:pStyle w:val="Normaalweb1"/>
        <w:spacing w:before="0" w:after="0"/>
      </w:pPr>
    </w:p>
    <w:p w14:paraId="59F6A514" w14:textId="77777777" w:rsidR="006556AC" w:rsidRDefault="006556AC">
      <w:pPr>
        <w:pStyle w:val="Normaalweb1"/>
        <w:spacing w:before="0" w:after="0"/>
      </w:pPr>
    </w:p>
    <w:p w14:paraId="6627E3BA" w14:textId="77777777" w:rsidR="006556AC" w:rsidRDefault="006556AC">
      <w:pPr>
        <w:pStyle w:val="Normaalweb1"/>
        <w:spacing w:before="0" w:after="0"/>
      </w:pPr>
    </w:p>
    <w:p w14:paraId="23585341" w14:textId="77777777" w:rsidR="006556AC" w:rsidRDefault="006556AC">
      <w:pPr>
        <w:pStyle w:val="Normaalweb1"/>
        <w:spacing w:before="0" w:after="0"/>
      </w:pPr>
    </w:p>
    <w:p w14:paraId="0E7EA1AF" w14:textId="77777777" w:rsidR="006556AC" w:rsidRDefault="006556AC">
      <w:pPr>
        <w:pageBreakBefore/>
        <w:rPr>
          <w:rFonts w:cs="Arial"/>
        </w:rPr>
      </w:pPr>
      <w:r>
        <w:rPr>
          <w:rStyle w:val="Kop1Teken"/>
          <w:rFonts w:eastAsia="Calibri" w:cs="Arial"/>
        </w:rPr>
        <w:lastRenderedPageBreak/>
        <w:t xml:space="preserve">Modelformulier voor herroeping </w:t>
      </w:r>
    </w:p>
    <w:p w14:paraId="2B0D6B7A" w14:textId="77777777" w:rsidR="006556AC" w:rsidRDefault="006556AC">
      <w:pPr>
        <w:rPr>
          <w:rFonts w:cs="Arial"/>
        </w:rPr>
      </w:pPr>
      <w:r>
        <w:rPr>
          <w:rFonts w:cs="Arial"/>
        </w:rPr>
        <w:t xml:space="preserve">(dit formulier alleen invullen en terugzenden als u de overeenkomst wilt herroepen) </w:t>
      </w:r>
    </w:p>
    <w:p w14:paraId="3CE0E3F0" w14:textId="77777777" w:rsidR="006556AC" w:rsidRDefault="006556AC">
      <w:pPr>
        <w:rPr>
          <w:rFonts w:cs="Arial"/>
        </w:rPr>
      </w:pPr>
    </w:p>
    <w:p w14:paraId="1A954602" w14:textId="77777777" w:rsidR="00FE3CC7" w:rsidRDefault="006556AC">
      <w:pPr>
        <w:numPr>
          <w:ilvl w:val="0"/>
          <w:numId w:val="18"/>
        </w:numPr>
        <w:rPr>
          <w:rFonts w:cs="Arial"/>
        </w:rPr>
      </w:pPr>
      <w:r>
        <w:rPr>
          <w:rFonts w:cs="Arial"/>
        </w:rPr>
        <w:t xml:space="preserve">Aan </w:t>
      </w:r>
      <w:r>
        <w:rPr>
          <w:rFonts w:cs="Arial"/>
        </w:rPr>
        <w:br/>
      </w:r>
      <w:proofErr w:type="spellStart"/>
      <w:r w:rsidR="00FE3CC7">
        <w:rPr>
          <w:rFonts w:cs="Arial"/>
        </w:rPr>
        <w:t>Nona</w:t>
      </w:r>
      <w:proofErr w:type="spellEnd"/>
      <w:r w:rsidR="00FE3CC7">
        <w:rPr>
          <w:rFonts w:cs="Arial"/>
        </w:rPr>
        <w:t xml:space="preserve"> Ninja Pokémon  TCG</w:t>
      </w:r>
    </w:p>
    <w:p w14:paraId="6BAB69B4" w14:textId="77777777" w:rsidR="00FE3CC7" w:rsidRDefault="00FE3CC7" w:rsidP="00FE3CC7">
      <w:pPr>
        <w:ind w:left="720"/>
        <w:rPr>
          <w:rFonts w:cs="Arial"/>
        </w:rPr>
      </w:pPr>
      <w:r>
        <w:rPr>
          <w:rFonts w:cs="Arial"/>
        </w:rPr>
        <w:t xml:space="preserve">Safariweg 255 </w:t>
      </w:r>
    </w:p>
    <w:p w14:paraId="2A031A53" w14:textId="77777777" w:rsidR="00EE0E5C" w:rsidRDefault="00EE0E5C" w:rsidP="00FE3CC7">
      <w:pPr>
        <w:ind w:left="720"/>
        <w:rPr>
          <w:rFonts w:cs="Arial"/>
        </w:rPr>
      </w:pPr>
      <w:r>
        <w:rPr>
          <w:rFonts w:cs="Arial"/>
        </w:rPr>
        <w:t>3605MD Maarssen</w:t>
      </w:r>
      <w:r w:rsidR="006556AC">
        <w:rPr>
          <w:rFonts w:cs="Arial"/>
        </w:rPr>
        <w:br/>
      </w:r>
      <w:hyperlink r:id="rId9" w:history="1">
        <w:r w:rsidRPr="00490513">
          <w:rPr>
            <w:rStyle w:val="Hyperlink"/>
          </w:rPr>
          <w:t>Info@nonaninja.com</w:t>
        </w:r>
      </w:hyperlink>
      <w:r>
        <w:rPr>
          <w:rFonts w:cs="Arial"/>
        </w:rPr>
        <w:t xml:space="preserve"> </w:t>
      </w:r>
    </w:p>
    <w:p w14:paraId="5415A669" w14:textId="77777777" w:rsidR="006556AC" w:rsidRDefault="006556AC" w:rsidP="00FE3CC7">
      <w:pPr>
        <w:ind w:left="720"/>
        <w:rPr>
          <w:rFonts w:cs="Arial"/>
        </w:rPr>
      </w:pPr>
      <w:r>
        <w:rPr>
          <w:rFonts w:cs="Arial"/>
        </w:rPr>
        <w:t>06-1</w:t>
      </w:r>
      <w:r w:rsidR="00EE0E5C">
        <w:rPr>
          <w:rFonts w:cs="Arial"/>
        </w:rPr>
        <w:t>1602626</w:t>
      </w:r>
    </w:p>
    <w:p w14:paraId="5D9DF631" w14:textId="77777777" w:rsidR="006556AC" w:rsidRDefault="006556AC">
      <w:pPr>
        <w:numPr>
          <w:ilvl w:val="0"/>
          <w:numId w:val="18"/>
        </w:numPr>
        <w:rPr>
          <w:rFonts w:cs="Arial"/>
        </w:rPr>
      </w:pPr>
    </w:p>
    <w:p w14:paraId="0FFA8CCC" w14:textId="77777777" w:rsidR="006556AC" w:rsidRDefault="006556AC">
      <w:pPr>
        <w:rPr>
          <w:rFonts w:cs="Arial"/>
        </w:rPr>
      </w:pPr>
      <w:r>
        <w:rPr>
          <w:rFonts w:cs="Arial"/>
        </w:rPr>
        <w:t>— Ik/Wij (*) deel/delen (*) u hierbij mede dat ik/wij (*) onze overeenkomst betreffende de verkoop van de volgende goederen/levering van de volgende dienst (*) herroep/herroepen (*):</w:t>
      </w:r>
    </w:p>
    <w:p w14:paraId="19F81D2B" w14:textId="77777777" w:rsidR="006556AC" w:rsidRDefault="006556AC">
      <w:pPr>
        <w:rPr>
          <w:rFonts w:cs="Arial"/>
        </w:rPr>
      </w:pPr>
    </w:p>
    <w:p w14:paraId="5E83B0CB" w14:textId="77777777" w:rsidR="006556AC" w:rsidRDefault="00540CDB">
      <w:pPr>
        <w:rPr>
          <w:rFonts w:cs="Arial"/>
        </w:rPr>
      </w:pPr>
      <w:r>
        <w:rPr>
          <w:noProof/>
        </w:rPr>
        <mc:AlternateContent>
          <mc:Choice Requires="wps">
            <w:drawing>
              <wp:anchor distT="0" distB="0" distL="114935" distR="114935" simplePos="0" relativeHeight="251653632" behindDoc="0" locked="0" layoutInCell="1" allowOverlap="1" wp14:anchorId="0EA87951" wp14:editId="7042D890">
                <wp:simplePos x="0" y="0"/>
                <wp:positionH relativeFrom="column">
                  <wp:posOffset>527685</wp:posOffset>
                </wp:positionH>
                <wp:positionV relativeFrom="paragraph">
                  <wp:posOffset>63500</wp:posOffset>
                </wp:positionV>
                <wp:extent cx="5189220" cy="769620"/>
                <wp:effectExtent l="0" t="0" r="0" b="0"/>
                <wp:wrapNone/>
                <wp:docPr id="1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9220" cy="769620"/>
                        </a:xfrm>
                        <a:prstGeom prst="rect">
                          <a:avLst/>
                        </a:prstGeom>
                        <a:solidFill>
                          <a:srgbClr val="FFFFFF"/>
                        </a:solidFill>
                        <a:ln w="6350">
                          <a:solidFill>
                            <a:srgbClr val="000000"/>
                          </a:solidFill>
                          <a:miter lim="800000"/>
                          <a:headEnd/>
                          <a:tailEnd/>
                        </a:ln>
                      </wps:spPr>
                      <wps:txbx>
                        <w:txbxContent>
                          <w:p w14:paraId="2C3767F4"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41.55pt;margin-top:5pt;width:408.6pt;height:60.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" strokeweight=".5pt">
                <v:path arrowok="t"/>
                <v:textbox inset="7.45pt,3.85pt,7.45pt,3.85pt">
                  <w:txbxContent>
                    <w:p w:rsidR="006556AC" w:rsidRDefault="006556AC">
                      <w:pPr>
                        <w:ind w:hanging="357"/>
                      </w:pPr>
                    </w:p>
                  </w:txbxContent>
                </v:textbox>
              </v:shape>
            </w:pict>
          </mc:Fallback>
        </mc:AlternateContent>
      </w:r>
    </w:p>
    <w:p w14:paraId="7D224218" w14:textId="77777777" w:rsidR="006556AC" w:rsidRDefault="006556AC">
      <w:pPr>
        <w:rPr>
          <w:rFonts w:cs="Arial"/>
        </w:rPr>
      </w:pPr>
    </w:p>
    <w:p w14:paraId="264E9792" w14:textId="77777777" w:rsidR="006556AC" w:rsidRDefault="006556AC">
      <w:pPr>
        <w:rPr>
          <w:rFonts w:cs="Arial"/>
        </w:rPr>
      </w:pPr>
    </w:p>
    <w:p w14:paraId="30197177" w14:textId="77777777" w:rsidR="006556AC" w:rsidRDefault="006556AC">
      <w:pPr>
        <w:rPr>
          <w:rFonts w:cs="Arial"/>
        </w:rPr>
      </w:pPr>
    </w:p>
    <w:p w14:paraId="5B22A943" w14:textId="77777777" w:rsidR="006556AC" w:rsidRDefault="006556AC">
      <w:pPr>
        <w:rPr>
          <w:rFonts w:cs="Arial"/>
        </w:rPr>
      </w:pPr>
    </w:p>
    <w:p w14:paraId="5BC450AC" w14:textId="77777777" w:rsidR="006556AC" w:rsidRDefault="006556AC">
      <w:pPr>
        <w:rPr>
          <w:rFonts w:cs="Arial"/>
        </w:rPr>
      </w:pPr>
    </w:p>
    <w:p w14:paraId="1557AE74" w14:textId="77777777" w:rsidR="006556AC" w:rsidRDefault="006556AC">
      <w:pPr>
        <w:rPr>
          <w:rFonts w:cs="Arial"/>
        </w:rPr>
      </w:pPr>
      <w:r>
        <w:rPr>
          <w:rFonts w:cs="Arial"/>
        </w:rPr>
        <w:t>— Besteld op (DD-MM-YYYY) :</w:t>
      </w:r>
      <w:r>
        <w:rPr>
          <w:rFonts w:cs="Arial"/>
        </w:rPr>
        <w:tab/>
      </w:r>
      <w:r>
        <w:rPr>
          <w:rFonts w:cs="Arial"/>
        </w:rPr>
        <w:tab/>
      </w:r>
      <w:r>
        <w:rPr>
          <w:rFonts w:cs="Arial"/>
        </w:rPr>
        <w:tab/>
      </w:r>
      <w:r>
        <w:rPr>
          <w:rFonts w:cs="Arial"/>
        </w:rPr>
        <w:tab/>
        <w:t>— Bestelnummer :</w:t>
      </w:r>
    </w:p>
    <w:p w14:paraId="5FCC550E" w14:textId="77777777" w:rsidR="006556AC" w:rsidRDefault="006556AC">
      <w:pPr>
        <w:rPr>
          <w:rFonts w:cs="Arial"/>
        </w:rPr>
      </w:pPr>
    </w:p>
    <w:p w14:paraId="3CE7EDC7" w14:textId="77777777" w:rsidR="006556AC" w:rsidRDefault="00540CDB">
      <w:pPr>
        <w:rPr>
          <w:rFonts w:cs="Arial"/>
        </w:rPr>
      </w:pPr>
      <w:r>
        <w:rPr>
          <w:noProof/>
        </w:rPr>
        <mc:AlternateContent>
          <mc:Choice Requires="wps">
            <w:drawing>
              <wp:anchor distT="0" distB="0" distL="114935" distR="114935" simplePos="0" relativeHeight="251654656" behindDoc="0" locked="0" layoutInCell="1" allowOverlap="1" wp14:anchorId="4F7AF8BC" wp14:editId="3BA517D8">
                <wp:simplePos x="0" y="0"/>
                <wp:positionH relativeFrom="column">
                  <wp:posOffset>527685</wp:posOffset>
                </wp:positionH>
                <wp:positionV relativeFrom="paragraph">
                  <wp:posOffset>40005</wp:posOffset>
                </wp:positionV>
                <wp:extent cx="1569720" cy="321945"/>
                <wp:effectExtent l="0" t="0" r="0" b="1905"/>
                <wp:wrapNone/>
                <wp:docPr id="1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48A48981"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margin-left:41.55pt;margin-top:3.15pt;width:123.6pt;height:25.3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" strokeweight=".5pt">
                <v:path arrowok="t"/>
                <v:textbox inset="7.45pt,3.85pt,7.45pt,3.85pt">
                  <w:txbxContent>
                    <w:p w:rsidR="006556AC" w:rsidRDefault="006556AC">
                      <w:pPr>
                        <w:ind w:hanging="357"/>
                      </w:pPr>
                    </w:p>
                  </w:txbxContent>
                </v:textbox>
              </v:shape>
            </w:pict>
          </mc:Fallback>
        </mc:AlternateContent>
      </w:r>
      <w:r>
        <w:rPr>
          <w:noProof/>
        </w:rPr>
        <mc:AlternateContent>
          <mc:Choice Requires="wps">
            <w:drawing>
              <wp:anchor distT="0" distB="0" distL="114935" distR="114935" simplePos="0" relativeHeight="251661824" behindDoc="0" locked="0" layoutInCell="1" allowOverlap="1" wp14:anchorId="47908140" wp14:editId="0DBB4E8B">
                <wp:simplePos x="0" y="0"/>
                <wp:positionH relativeFrom="column">
                  <wp:posOffset>3699510</wp:posOffset>
                </wp:positionH>
                <wp:positionV relativeFrom="paragraph">
                  <wp:posOffset>40005</wp:posOffset>
                </wp:positionV>
                <wp:extent cx="2017395" cy="321945"/>
                <wp:effectExtent l="0" t="0" r="1905" b="1905"/>
                <wp:wrapNone/>
                <wp:docPr id="10"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7395" cy="321945"/>
                        </a:xfrm>
                        <a:prstGeom prst="rect">
                          <a:avLst/>
                        </a:prstGeom>
                        <a:solidFill>
                          <a:srgbClr val="FFFFFF"/>
                        </a:solidFill>
                        <a:ln w="6350">
                          <a:solidFill>
                            <a:srgbClr val="000000"/>
                          </a:solidFill>
                          <a:miter lim="800000"/>
                          <a:headEnd/>
                          <a:tailEnd/>
                        </a:ln>
                      </wps:spPr>
                      <wps:txbx>
                        <w:txbxContent>
                          <w:p w14:paraId="7499C23A"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10" o:spid="_x0000_s1028" type="#_x0000_t202" style="position:absolute;margin-left:291.3pt;margin-top:3.15pt;width:158.85pt;height:2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" strokeweight=".5pt">
                <v:path arrowok="t"/>
                <v:textbox inset="7.45pt,3.85pt,7.45pt,3.85pt">
                  <w:txbxContent>
                    <w:p w:rsidR="006556AC" w:rsidRDefault="006556AC">
                      <w:pPr>
                        <w:ind w:hanging="357"/>
                      </w:pPr>
                    </w:p>
                  </w:txbxContent>
                </v:textbox>
              </v:shape>
            </w:pict>
          </mc:Fallback>
        </mc:AlternateContent>
      </w:r>
    </w:p>
    <w:p w14:paraId="2899B027" w14:textId="77777777" w:rsidR="006556AC" w:rsidRDefault="006556AC">
      <w:pPr>
        <w:rPr>
          <w:rFonts w:cs="Arial"/>
        </w:rPr>
      </w:pPr>
    </w:p>
    <w:p w14:paraId="2B079F3C" w14:textId="77777777" w:rsidR="006556AC" w:rsidRDefault="006556AC">
      <w:pPr>
        <w:rPr>
          <w:rFonts w:cs="Arial"/>
        </w:rPr>
      </w:pPr>
    </w:p>
    <w:p w14:paraId="5E749D2F" w14:textId="77777777" w:rsidR="006556AC" w:rsidRDefault="006556AC">
      <w:pPr>
        <w:rPr>
          <w:rFonts w:cs="Arial"/>
        </w:rPr>
      </w:pPr>
      <w:r>
        <w:rPr>
          <w:rFonts w:cs="Arial"/>
        </w:rPr>
        <w:t>—  Ontvangen op (DD-MM-YYYY):</w:t>
      </w:r>
    </w:p>
    <w:p w14:paraId="3ABEEC7E" w14:textId="77777777" w:rsidR="006556AC" w:rsidRDefault="006556AC">
      <w:pPr>
        <w:rPr>
          <w:rFonts w:cs="Arial"/>
        </w:rPr>
      </w:pPr>
    </w:p>
    <w:p w14:paraId="49835E23" w14:textId="77777777" w:rsidR="006556AC" w:rsidRDefault="00540CDB">
      <w:pPr>
        <w:rPr>
          <w:rFonts w:cs="Arial"/>
        </w:rPr>
      </w:pPr>
      <w:r>
        <w:rPr>
          <w:noProof/>
        </w:rPr>
        <mc:AlternateContent>
          <mc:Choice Requires="wps">
            <w:drawing>
              <wp:anchor distT="0" distB="0" distL="114935" distR="114935" simplePos="0" relativeHeight="251655680" behindDoc="0" locked="0" layoutInCell="1" allowOverlap="1" wp14:anchorId="65C0D940" wp14:editId="325B5347">
                <wp:simplePos x="0" y="0"/>
                <wp:positionH relativeFrom="column">
                  <wp:posOffset>527685</wp:posOffset>
                </wp:positionH>
                <wp:positionV relativeFrom="paragraph">
                  <wp:posOffset>70485</wp:posOffset>
                </wp:positionV>
                <wp:extent cx="1569720" cy="321945"/>
                <wp:effectExtent l="0" t="0" r="0" b="1905"/>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75D954B6"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9" type="#_x0000_t202" style="position:absolute;margin-left:41.55pt;margin-top:5.55pt;width:123.6pt;height:25.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" strokeweight=".5pt">
                <v:path arrowok="t"/>
                <v:textbox inset="7.45pt,3.85pt,7.45pt,3.85pt">
                  <w:txbxContent>
                    <w:p w:rsidR="006556AC" w:rsidRDefault="006556AC">
                      <w:pPr>
                        <w:ind w:hanging="357"/>
                      </w:pPr>
                    </w:p>
                  </w:txbxContent>
                </v:textbox>
              </v:shape>
            </w:pict>
          </mc:Fallback>
        </mc:AlternateContent>
      </w:r>
    </w:p>
    <w:p w14:paraId="4FBF3FAD" w14:textId="77777777" w:rsidR="006556AC" w:rsidRDefault="006556AC">
      <w:pPr>
        <w:rPr>
          <w:rFonts w:cs="Arial"/>
        </w:rPr>
      </w:pPr>
    </w:p>
    <w:p w14:paraId="76FABD51" w14:textId="77777777" w:rsidR="006556AC" w:rsidRDefault="006556AC">
      <w:pPr>
        <w:rPr>
          <w:rFonts w:cs="Arial"/>
        </w:rPr>
      </w:pPr>
    </w:p>
    <w:p w14:paraId="0C3DB4BB" w14:textId="77777777" w:rsidR="006556AC" w:rsidRDefault="006556AC">
      <w:pPr>
        <w:rPr>
          <w:rFonts w:cs="Arial"/>
        </w:rPr>
      </w:pPr>
      <w:r>
        <w:rPr>
          <w:rFonts w:cs="Arial"/>
        </w:rPr>
        <w:t xml:space="preserve">— Naam/Namen consument(en) </w:t>
      </w:r>
    </w:p>
    <w:p w14:paraId="364B176A" w14:textId="77777777" w:rsidR="006556AC" w:rsidRDefault="006556AC">
      <w:pPr>
        <w:rPr>
          <w:rFonts w:cs="Arial"/>
        </w:rPr>
      </w:pPr>
    </w:p>
    <w:p w14:paraId="79CE2129" w14:textId="77777777" w:rsidR="006556AC" w:rsidRDefault="00540CDB">
      <w:pPr>
        <w:rPr>
          <w:rFonts w:cs="Arial"/>
        </w:rPr>
      </w:pPr>
      <w:r>
        <w:rPr>
          <w:noProof/>
        </w:rPr>
        <mc:AlternateContent>
          <mc:Choice Requires="wps">
            <w:drawing>
              <wp:anchor distT="0" distB="0" distL="114935" distR="114935" simplePos="0" relativeHeight="251656704" behindDoc="0" locked="0" layoutInCell="1" allowOverlap="1" wp14:anchorId="74969B43" wp14:editId="50CF5CB0">
                <wp:simplePos x="0" y="0"/>
                <wp:positionH relativeFrom="column">
                  <wp:posOffset>527685</wp:posOffset>
                </wp:positionH>
                <wp:positionV relativeFrom="paragraph">
                  <wp:posOffset>42545</wp:posOffset>
                </wp:positionV>
                <wp:extent cx="2684145" cy="321945"/>
                <wp:effectExtent l="0" t="0" r="1905" b="1905"/>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1AD0D170"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30" type="#_x0000_t202" style="position:absolute;margin-left:41.55pt;margin-top:3.35pt;width:211.35pt;height:25.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" strokeweight=".5pt">
                <v:path arrowok="t"/>
                <v:textbox inset="7.45pt,3.85pt,7.45pt,3.85pt">
                  <w:txbxContent>
                    <w:p w:rsidR="006556AC" w:rsidRDefault="006556AC">
                      <w:pPr>
                        <w:ind w:hanging="357"/>
                      </w:pPr>
                    </w:p>
                  </w:txbxContent>
                </v:textbox>
              </v:shape>
            </w:pict>
          </mc:Fallback>
        </mc:AlternateContent>
      </w:r>
    </w:p>
    <w:p w14:paraId="73DB120F" w14:textId="77777777" w:rsidR="006556AC" w:rsidRDefault="006556AC">
      <w:pPr>
        <w:rPr>
          <w:rFonts w:cs="Arial"/>
        </w:rPr>
      </w:pPr>
    </w:p>
    <w:p w14:paraId="3650C681" w14:textId="77777777" w:rsidR="006556AC" w:rsidRDefault="006556AC">
      <w:pPr>
        <w:rPr>
          <w:rFonts w:cs="Arial"/>
        </w:rPr>
      </w:pPr>
    </w:p>
    <w:p w14:paraId="53DC22D8" w14:textId="77777777" w:rsidR="006556AC" w:rsidRDefault="006556AC">
      <w:pPr>
        <w:rPr>
          <w:rFonts w:cs="Arial"/>
        </w:rPr>
      </w:pPr>
      <w:r>
        <w:rPr>
          <w:rFonts w:cs="Arial"/>
        </w:rPr>
        <w:t>— Adres consument(en) :</w:t>
      </w:r>
    </w:p>
    <w:p w14:paraId="3F31AC75" w14:textId="77777777" w:rsidR="006556AC" w:rsidRDefault="006556AC">
      <w:pPr>
        <w:rPr>
          <w:rFonts w:cs="Arial"/>
        </w:rPr>
      </w:pPr>
    </w:p>
    <w:p w14:paraId="6FB1E53C" w14:textId="77777777" w:rsidR="006556AC" w:rsidRDefault="00540CDB">
      <w:pPr>
        <w:rPr>
          <w:rFonts w:cs="Arial"/>
        </w:rPr>
      </w:pPr>
      <w:r>
        <w:rPr>
          <w:noProof/>
        </w:rPr>
        <mc:AlternateContent>
          <mc:Choice Requires="wps">
            <w:drawing>
              <wp:anchor distT="0" distB="0" distL="114935" distR="114935" simplePos="0" relativeHeight="251657728" behindDoc="0" locked="0" layoutInCell="1" allowOverlap="1" wp14:anchorId="3E23B5D0" wp14:editId="7B02B949">
                <wp:simplePos x="0" y="0"/>
                <wp:positionH relativeFrom="column">
                  <wp:posOffset>527685</wp:posOffset>
                </wp:positionH>
                <wp:positionV relativeFrom="paragraph">
                  <wp:posOffset>15875</wp:posOffset>
                </wp:positionV>
                <wp:extent cx="2684145" cy="655320"/>
                <wp:effectExtent l="0" t="0" r="1905" b="0"/>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7C6F620E"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31" type="#_x0000_t202" style="position:absolute;margin-left:41.55pt;margin-top:1.25pt;width:211.35pt;height:51.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" strokeweight=".5pt">
                <v:path arrowok="t"/>
                <v:textbox inset="7.45pt,3.85pt,7.45pt,3.85pt">
                  <w:txbxContent>
                    <w:p w:rsidR="006556AC" w:rsidRDefault="006556AC">
                      <w:pPr>
                        <w:ind w:hanging="357"/>
                      </w:pPr>
                    </w:p>
                  </w:txbxContent>
                </v:textbox>
              </v:shape>
            </w:pict>
          </mc:Fallback>
        </mc:AlternateContent>
      </w:r>
    </w:p>
    <w:p w14:paraId="16B41BBF" w14:textId="77777777" w:rsidR="006556AC" w:rsidRDefault="006556AC">
      <w:pPr>
        <w:rPr>
          <w:rFonts w:cs="Arial"/>
        </w:rPr>
      </w:pPr>
    </w:p>
    <w:p w14:paraId="16992610" w14:textId="77777777" w:rsidR="006556AC" w:rsidRDefault="006556AC">
      <w:pPr>
        <w:rPr>
          <w:rFonts w:cs="Arial"/>
        </w:rPr>
      </w:pPr>
    </w:p>
    <w:p w14:paraId="0C55E5B8" w14:textId="77777777" w:rsidR="006556AC" w:rsidRDefault="006556AC">
      <w:pPr>
        <w:rPr>
          <w:rFonts w:cs="Arial"/>
        </w:rPr>
      </w:pPr>
    </w:p>
    <w:p w14:paraId="565A7645" w14:textId="77777777" w:rsidR="006556AC" w:rsidRDefault="006556AC">
      <w:pPr>
        <w:rPr>
          <w:rFonts w:cs="Arial"/>
        </w:rPr>
      </w:pPr>
    </w:p>
    <w:p w14:paraId="67781845" w14:textId="77777777" w:rsidR="006556AC" w:rsidRDefault="006556AC">
      <w:pPr>
        <w:rPr>
          <w:rFonts w:cs="Arial"/>
        </w:rPr>
      </w:pPr>
      <w:r>
        <w:rPr>
          <w:rFonts w:cs="Arial"/>
        </w:rPr>
        <w:t>— IBAN Rekeningnummer:</w:t>
      </w:r>
    </w:p>
    <w:p w14:paraId="0547FBCB" w14:textId="77777777" w:rsidR="006556AC" w:rsidRDefault="006556AC">
      <w:pPr>
        <w:rPr>
          <w:rFonts w:cs="Arial"/>
        </w:rPr>
      </w:pPr>
    </w:p>
    <w:p w14:paraId="35933D5D" w14:textId="77777777" w:rsidR="006556AC" w:rsidRDefault="00540CDB">
      <w:pPr>
        <w:rPr>
          <w:rFonts w:cs="Arial"/>
        </w:rPr>
      </w:pPr>
      <w:r>
        <w:rPr>
          <w:noProof/>
        </w:rPr>
        <mc:AlternateContent>
          <mc:Choice Requires="wps">
            <w:drawing>
              <wp:anchor distT="0" distB="0" distL="114935" distR="114935" simplePos="0" relativeHeight="251660800" behindDoc="0" locked="0" layoutInCell="1" allowOverlap="1" wp14:anchorId="328B25B9" wp14:editId="1F32FBF5">
                <wp:simplePos x="0" y="0"/>
                <wp:positionH relativeFrom="column">
                  <wp:posOffset>603885</wp:posOffset>
                </wp:positionH>
                <wp:positionV relativeFrom="paragraph">
                  <wp:posOffset>42545</wp:posOffset>
                </wp:positionV>
                <wp:extent cx="2684145" cy="321945"/>
                <wp:effectExtent l="0" t="0" r="1905" b="1905"/>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3AA4C938"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2" type="#_x0000_t202" style="position:absolute;margin-left:47.55pt;margin-top:3.35pt;width:211.35pt;height:25.3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" strokeweight=".5pt">
                <v:path arrowok="t"/>
                <v:textbox inset="7.45pt,3.85pt,7.45pt,3.85pt">
                  <w:txbxContent>
                    <w:p w:rsidR="006556AC" w:rsidRDefault="006556AC">
                      <w:pPr>
                        <w:ind w:hanging="357"/>
                      </w:pPr>
                    </w:p>
                  </w:txbxContent>
                </v:textbox>
              </v:shape>
            </w:pict>
          </mc:Fallback>
        </mc:AlternateContent>
      </w:r>
    </w:p>
    <w:p w14:paraId="6CA5EF7A" w14:textId="77777777" w:rsidR="006556AC" w:rsidRDefault="006556AC">
      <w:pPr>
        <w:rPr>
          <w:rFonts w:cs="Arial"/>
        </w:rPr>
      </w:pPr>
    </w:p>
    <w:p w14:paraId="34E0FB3B" w14:textId="77777777" w:rsidR="006556AC" w:rsidRDefault="006556AC">
      <w:pPr>
        <w:rPr>
          <w:rFonts w:cs="Arial"/>
        </w:rPr>
      </w:pPr>
    </w:p>
    <w:p w14:paraId="3612CD18" w14:textId="77777777" w:rsidR="006556AC" w:rsidRDefault="006556AC">
      <w:pPr>
        <w:rPr>
          <w:rFonts w:cs="Arial"/>
        </w:rPr>
      </w:pPr>
      <w:r>
        <w:rPr>
          <w:rFonts w:cs="Arial"/>
        </w:rPr>
        <w:t xml:space="preserve">— Handtekening van consument(en) (alleen wanneer dit formulier op papier wordt ingediend) </w:t>
      </w:r>
    </w:p>
    <w:p w14:paraId="0A52D036" w14:textId="77777777" w:rsidR="006556AC" w:rsidRDefault="006556AC">
      <w:pPr>
        <w:rPr>
          <w:rFonts w:cs="Arial"/>
        </w:rPr>
      </w:pPr>
    </w:p>
    <w:p w14:paraId="260A6DD4" w14:textId="77777777" w:rsidR="006556AC" w:rsidRDefault="00540CDB">
      <w:pPr>
        <w:rPr>
          <w:rFonts w:cs="Arial"/>
        </w:rPr>
      </w:pPr>
      <w:r>
        <w:rPr>
          <w:noProof/>
        </w:rPr>
        <mc:AlternateContent>
          <mc:Choice Requires="wps">
            <w:drawing>
              <wp:anchor distT="0" distB="0" distL="114935" distR="114935" simplePos="0" relativeHeight="251659776" behindDoc="0" locked="0" layoutInCell="1" allowOverlap="1" wp14:anchorId="01F8A001" wp14:editId="3A1EEA1B">
                <wp:simplePos x="0" y="0"/>
                <wp:positionH relativeFrom="column">
                  <wp:posOffset>527685</wp:posOffset>
                </wp:positionH>
                <wp:positionV relativeFrom="paragraph">
                  <wp:posOffset>7620</wp:posOffset>
                </wp:positionV>
                <wp:extent cx="2684145" cy="655320"/>
                <wp:effectExtent l="0" t="0" r="1905" b="0"/>
                <wp:wrapNone/>
                <wp:docPr id="5"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4230E5F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3" type="#_x0000_t202" style="position:absolute;margin-left:41.55pt;margin-top:.6pt;width:211.35pt;height:51.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" strokeweight=".5pt">
                <v:path arrowok="t"/>
                <v:textbox inset="7.45pt,3.85pt,7.45pt,3.85pt">
                  <w:txbxContent>
                    <w:p w:rsidR="006556AC" w:rsidRDefault="006556AC">
                      <w:pPr>
                        <w:ind w:hanging="357"/>
                      </w:pPr>
                    </w:p>
                  </w:txbxContent>
                </v:textbox>
              </v:shape>
            </w:pict>
          </mc:Fallback>
        </mc:AlternateContent>
      </w:r>
    </w:p>
    <w:p w14:paraId="7924190E" w14:textId="77777777" w:rsidR="006556AC" w:rsidRDefault="006556AC">
      <w:pPr>
        <w:rPr>
          <w:rFonts w:cs="Arial"/>
        </w:rPr>
      </w:pPr>
    </w:p>
    <w:p w14:paraId="78E23361" w14:textId="77777777" w:rsidR="006556AC" w:rsidRDefault="006556AC">
      <w:pPr>
        <w:rPr>
          <w:rFonts w:cs="Arial"/>
        </w:rPr>
      </w:pPr>
    </w:p>
    <w:p w14:paraId="18DA15D7" w14:textId="77777777" w:rsidR="006556AC" w:rsidRDefault="006556AC">
      <w:pPr>
        <w:rPr>
          <w:rFonts w:cs="Arial"/>
        </w:rPr>
      </w:pPr>
    </w:p>
    <w:p w14:paraId="0184877D" w14:textId="77777777" w:rsidR="006556AC" w:rsidRDefault="006556AC">
      <w:pPr>
        <w:rPr>
          <w:rFonts w:cs="Arial"/>
        </w:rPr>
      </w:pPr>
    </w:p>
    <w:p w14:paraId="544E8A98" w14:textId="77777777" w:rsidR="006556AC" w:rsidRDefault="006556AC">
      <w:pPr>
        <w:rPr>
          <w:rFonts w:cs="Arial"/>
        </w:rPr>
      </w:pPr>
      <w:r>
        <w:rPr>
          <w:rFonts w:cs="Arial"/>
        </w:rPr>
        <w:t>— Datum(DD-MM-YYYY):</w:t>
      </w:r>
    </w:p>
    <w:p w14:paraId="6427CE4C" w14:textId="77777777" w:rsidR="006556AC" w:rsidRDefault="006556AC">
      <w:pPr>
        <w:rPr>
          <w:rFonts w:cs="Arial"/>
        </w:rPr>
      </w:pPr>
    </w:p>
    <w:p w14:paraId="6622202F" w14:textId="77777777" w:rsidR="006556AC" w:rsidRDefault="00540CDB">
      <w:pPr>
        <w:rPr>
          <w:rFonts w:cs="Arial"/>
        </w:rPr>
      </w:pPr>
      <w:r>
        <w:rPr>
          <w:noProof/>
        </w:rPr>
        <mc:AlternateContent>
          <mc:Choice Requires="wps">
            <w:drawing>
              <wp:anchor distT="0" distB="0" distL="114935" distR="114935" simplePos="0" relativeHeight="251658752" behindDoc="0" locked="0" layoutInCell="1" allowOverlap="1" wp14:anchorId="4F07D9F0" wp14:editId="7B40ABA5">
                <wp:simplePos x="0" y="0"/>
                <wp:positionH relativeFrom="column">
                  <wp:posOffset>527685</wp:posOffset>
                </wp:positionH>
                <wp:positionV relativeFrom="paragraph">
                  <wp:posOffset>19050</wp:posOffset>
                </wp:positionV>
                <wp:extent cx="1569720" cy="321945"/>
                <wp:effectExtent l="0" t="0" r="0" b="1905"/>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674816ED"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4" type="#_x0000_t202" style="position:absolute;margin-left:41.55pt;margin-top:1.5pt;width:123.6pt;height:25.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" strokeweight=".5pt">
                <v:path arrowok="t"/>
                <v:textbox inset="7.45pt,3.85pt,7.45pt,3.85pt">
                  <w:txbxContent>
                    <w:p w:rsidR="006556AC" w:rsidRDefault="006556AC">
                      <w:pPr>
                        <w:ind w:hanging="357"/>
                      </w:pPr>
                    </w:p>
                  </w:txbxContent>
                </v:textbox>
              </v:shape>
            </w:pict>
          </mc:Fallback>
        </mc:AlternateContent>
      </w:r>
    </w:p>
    <w:p w14:paraId="46399E77" w14:textId="77777777" w:rsidR="006556AC" w:rsidRDefault="006556AC">
      <w:pPr>
        <w:jc w:val="right"/>
        <w:rPr>
          <w:rFonts w:cs="Arial"/>
          <w:i/>
        </w:rPr>
      </w:pPr>
    </w:p>
    <w:p w14:paraId="2B810A95" w14:textId="77777777" w:rsidR="006556AC" w:rsidRDefault="006556AC">
      <w:pPr>
        <w:jc w:val="right"/>
        <w:rPr>
          <w:rFonts w:cs="Arial"/>
          <w:i/>
        </w:rPr>
      </w:pPr>
    </w:p>
    <w:p w14:paraId="107FB752" w14:textId="77777777" w:rsidR="006556AC" w:rsidRDefault="006556AC">
      <w:pPr>
        <w:jc w:val="right"/>
      </w:pPr>
      <w:r>
        <w:rPr>
          <w:rStyle w:val="NoneA"/>
          <w:rFonts w:cs="Arial"/>
          <w:i/>
        </w:rPr>
        <w:t>(*) Doorhalen wat niet van toepassing is.</w:t>
      </w:r>
    </w:p>
    <w:sectPr w:rsidR="006556AC">
      <w:headerReference w:type="even" r:id="rId10"/>
      <w:headerReference w:type="default" r:id="rId11"/>
      <w:footerReference w:type="even" r:id="rId12"/>
      <w:footerReference w:type="default" r:id="rId13"/>
      <w:headerReference w:type="first" r:id="rId14"/>
      <w:footerReference w:type="first" r:id="rId15"/>
      <w:pgSz w:w="11906" w:h="16838" w:orient="landscape"/>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7F39" w14:textId="77777777" w:rsidR="00986578" w:rsidRDefault="00986578" w:rsidP="00540CDB">
      <w:pPr>
        <w:spacing w:line="240" w:lineRule="auto"/>
      </w:pPr>
      <w:r>
        <w:separator/>
      </w:r>
    </w:p>
  </w:endnote>
  <w:endnote w:type="continuationSeparator" w:id="0">
    <w:p w14:paraId="34479C48" w14:textId="77777777" w:rsidR="00986578" w:rsidRDefault="00986578" w:rsidP="00540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951D" w14:textId="77777777" w:rsidR="00540CDB" w:rsidRDefault="00540C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6C19" w14:textId="77777777" w:rsidR="00540CDB" w:rsidRDefault="00540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7A9E" w14:textId="77777777" w:rsidR="00540CDB" w:rsidRDefault="00540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DD675" w14:textId="77777777" w:rsidR="00986578" w:rsidRDefault="00986578" w:rsidP="00540CDB">
      <w:pPr>
        <w:spacing w:line="240" w:lineRule="auto"/>
      </w:pPr>
      <w:r>
        <w:separator/>
      </w:r>
    </w:p>
  </w:footnote>
  <w:footnote w:type="continuationSeparator" w:id="0">
    <w:p w14:paraId="11E1C7DE" w14:textId="77777777" w:rsidR="00986578" w:rsidRDefault="00986578" w:rsidP="00540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E2D4" w14:textId="77777777" w:rsidR="00540CDB" w:rsidRDefault="00540C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0C4D" w14:textId="77777777" w:rsidR="00540CDB" w:rsidRDefault="00540C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C299" w14:textId="77777777" w:rsidR="00540CDB" w:rsidRDefault="00540C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93836392">
    <w:abstractNumId w:val="0"/>
  </w:num>
  <w:num w:numId="2" w16cid:durableId="2103840768">
    <w:abstractNumId w:val="1"/>
  </w:num>
  <w:num w:numId="3" w16cid:durableId="142619808">
    <w:abstractNumId w:val="2"/>
  </w:num>
  <w:num w:numId="4" w16cid:durableId="1697150337">
    <w:abstractNumId w:val="3"/>
  </w:num>
  <w:num w:numId="5" w16cid:durableId="829248326">
    <w:abstractNumId w:val="4"/>
  </w:num>
  <w:num w:numId="6" w16cid:durableId="1569729710">
    <w:abstractNumId w:val="5"/>
  </w:num>
  <w:num w:numId="7" w16cid:durableId="506361673">
    <w:abstractNumId w:val="6"/>
  </w:num>
  <w:num w:numId="8" w16cid:durableId="759179587">
    <w:abstractNumId w:val="7"/>
  </w:num>
  <w:num w:numId="9" w16cid:durableId="959720563">
    <w:abstractNumId w:val="8"/>
  </w:num>
  <w:num w:numId="10" w16cid:durableId="1113866067">
    <w:abstractNumId w:val="9"/>
  </w:num>
  <w:num w:numId="11" w16cid:durableId="1918048636">
    <w:abstractNumId w:val="10"/>
  </w:num>
  <w:num w:numId="12" w16cid:durableId="1620987717">
    <w:abstractNumId w:val="11"/>
  </w:num>
  <w:num w:numId="13" w16cid:durableId="788626363">
    <w:abstractNumId w:val="12"/>
  </w:num>
  <w:num w:numId="14" w16cid:durableId="1551528609">
    <w:abstractNumId w:val="13"/>
  </w:num>
  <w:num w:numId="15" w16cid:durableId="1015619028">
    <w:abstractNumId w:val="14"/>
  </w:num>
  <w:num w:numId="16" w16cid:durableId="329992267">
    <w:abstractNumId w:val="15"/>
  </w:num>
  <w:num w:numId="17" w16cid:durableId="2119829280">
    <w:abstractNumId w:val="16"/>
  </w:num>
  <w:num w:numId="18" w16cid:durableId="669869157">
    <w:abstractNumId w:val="17"/>
  </w:num>
  <w:num w:numId="19" w16cid:durableId="1881748003">
    <w:abstractNumId w:val="18"/>
  </w:num>
  <w:num w:numId="20" w16cid:durableId="44764325">
    <w:abstractNumId w:val="19"/>
  </w:num>
  <w:num w:numId="21" w16cid:durableId="1065564250">
    <w:abstractNumId w:val="20"/>
  </w:num>
  <w:num w:numId="22" w16cid:durableId="1549415234">
    <w:abstractNumId w:val="21"/>
  </w:num>
  <w:num w:numId="23" w16cid:durableId="16990389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0066E8"/>
    <w:rsid w:val="0025665D"/>
    <w:rsid w:val="00257781"/>
    <w:rsid w:val="00484009"/>
    <w:rsid w:val="004C3C18"/>
    <w:rsid w:val="00540CDB"/>
    <w:rsid w:val="006556AC"/>
    <w:rsid w:val="00761A5A"/>
    <w:rsid w:val="0077707C"/>
    <w:rsid w:val="00893E36"/>
    <w:rsid w:val="00985747"/>
    <w:rsid w:val="00986578"/>
    <w:rsid w:val="00990EAF"/>
    <w:rsid w:val="00AE2E20"/>
    <w:rsid w:val="00B61603"/>
    <w:rsid w:val="00BA7B44"/>
    <w:rsid w:val="00C25128"/>
    <w:rsid w:val="00C67A0B"/>
    <w:rsid w:val="00CA657C"/>
    <w:rsid w:val="00CE250F"/>
    <w:rsid w:val="00D567C6"/>
    <w:rsid w:val="00DE0003"/>
    <w:rsid w:val="00EE0E5C"/>
    <w:rsid w:val="00FE3C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F6F31B"/>
  <w15:chartTrackingRefBased/>
  <w15:docId w15:val="{F5755C72-7C7F-EF43-9F72-E490FFF4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z0">
    <w:name w:val="WW8Num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z0">
    <w:name w:val="WW8Num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z0">
    <w:name w:val="WW8Num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9z0">
    <w:name w:val="WW8Num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1z0">
    <w:name w:val="WW8Num1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3z0">
    <w:name w:val="WW8Num1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4z0">
    <w:name w:val="WW8Num1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6z0">
    <w:name w:val="WW8Num1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7z0">
    <w:name w:val="WW8Num1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8z0">
    <w:name w:val="WW8Num1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19z0">
    <w:name w:val="WW8Num19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14:textOutline w14:w="0" w14:cap="rnd" w14:cmpd="sng" w14:algn="ctr">
        <w14:noFill/>
        <w14:prstDash w14:val="solid"/>
        <w14:bevel/>
      </w14:textOutline>
    </w:rPr>
  </w:style>
  <w:style w:type="character" w:customStyle="1" w:styleId="WW8Num20z0">
    <w:name w:val="WW8Num2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1z0">
    <w:name w:val="WW8Num2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2z0">
    <w:name w:val="WW8Num2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23z0">
    <w:name w:val="WW8Num2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4z0">
    <w:name w:val="WW8Num2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5z0">
    <w:name w:val="WW8Num2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6z0">
    <w:name w:val="WW8Num2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7z0">
    <w:name w:val="WW8Num2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28z0">
    <w:name w:val="WW8Num2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29z0">
    <w:name w:val="WW8Num2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0z0">
    <w:name w:val="WW8Num3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1z0">
    <w:name w:val="WW8Num3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color w:val="00000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8z0">
    <w:name w:val="WW8Num3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39z0">
    <w:name w:val="WW8Num3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1z0">
    <w:name w:val="WW8Num41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2z0">
    <w:name w:val="WW8Num4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3z0">
    <w:name w:val="WW8Num4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4z0">
    <w:name w:val="WW8Num4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5z0">
    <w:name w:val="WW8Num4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6z0">
    <w:name w:val="WW8Num4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7z0">
    <w:name w:val="WW8Num47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48z0">
    <w:name w:val="WW8Num4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49z0">
    <w:name w:val="WW8Num4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0z0">
    <w:name w:val="WW8Num5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1z0">
    <w:name w:val="WW8Num5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2z0">
    <w:name w:val="WW8Num5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3z0">
    <w:name w:val="WW8Num5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54z0">
    <w:name w:val="WW8Num5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5z0">
    <w:name w:val="WW8Num5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6z0">
    <w:name w:val="WW8Num5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7z0">
    <w:name w:val="WW8Num5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8z0">
    <w:name w:val="WW8Num5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59z0">
    <w:name w:val="WW8Num59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0z0">
    <w:name w:val="WW8Num6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1z0">
    <w:name w:val="WW8Num61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2z0">
    <w:name w:val="WW8Num62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3z0">
    <w:name w:val="WW8Num63z0"/>
    <w:rPr>
      <w:rFonts w:ascii="Arial" w:eastAsia="Arial" w:hAnsi="Arial" w:cs="Arial"/>
      <w:b w:val="0"/>
      <w:bCs w:val="0"/>
      <w:i w:val="0"/>
      <w:iCs w:val="0"/>
      <w:caps w:val="0"/>
      <w:smallCaps w:val="0"/>
      <w:strike w:val="0"/>
      <w:dstrike w:val="0"/>
      <w:color w:val="00000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rPr>
  </w:style>
  <w:style w:type="character" w:customStyle="1" w:styleId="WW8Num64z0">
    <w:name w:val="WW8Num64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5z0">
    <w:name w:val="WW8Num65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6z0">
    <w:name w:val="WW8Num66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7z0">
    <w:name w:val="WW8Num67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en-US"/>
      <w14:textOutline w14:w="0" w14:cap="rnd" w14:cmpd="sng" w14:algn="ctr">
        <w14:noFill/>
        <w14:prstDash w14:val="solid"/>
        <w14:bevel/>
      </w14:textOutline>
    </w:rPr>
  </w:style>
  <w:style w:type="character" w:customStyle="1" w:styleId="WW8Num68z0">
    <w:name w:val="WW8Num68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69z0">
    <w:name w:val="WW8Num69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70z0">
    <w:name w:val="WW8Num70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style>
  <w:style w:type="character" w:customStyle="1" w:styleId="WW8NumSt3z0">
    <w:name w:val="WW8NumSt3z0"/>
    <w:rPr>
      <w:rFonts w:ascii="Arial" w:eastAsia="Arial" w:hAnsi="Arial" w:cs="Arial"/>
      <w:b w:val="0"/>
      <w:bCs w:val="0"/>
      <w:i w:val="0"/>
      <w:iCs w:val="0"/>
      <w:caps w:val="0"/>
      <w:smallCaps w:val="0"/>
      <w:strike w:val="0"/>
      <w:dstrike w:val="0"/>
      <w:color w:val="000000"/>
      <w:spacing w:val="0"/>
      <w:w w:val="100"/>
      <w:kern w:val="1"/>
      <w:position w:val="0"/>
      <w:sz w:val="24"/>
      <w:shd w:val="clear" w:color="auto" w:fill="auto"/>
      <w:vertAlign w:val="baseline"/>
      <w:em w:val="none"/>
      <w:lang w:val="nl-NL"/>
      <w14:textOutline w14:w="0" w14:cap="rnd" w14:cmpd="sng" w14:algn="ctr">
        <w14:noFill/>
        <w14:prstDash w14:val="solid"/>
        <w14:bevel/>
      </w14:textOutline>
    </w:rPr>
  </w:style>
  <w:style w:type="character" w:customStyle="1" w:styleId="Standaardalinea-lettertype2">
    <w:name w:val="Standaardalinea-lettertype2"/>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alweb1">
    <w:name w:val="Normaal (web)1"/>
    <w:pPr>
      <w:suppressAutoHyphens/>
      <w:spacing w:before="100" w:after="100" w:line="100" w:lineRule="atLeast"/>
    </w:pPr>
    <w:rPr>
      <w:color w:val="000000"/>
      <w:kern w:val="1"/>
      <w:sz w:val="24"/>
      <w:szCs w:val="24"/>
      <w:lang w:eastAsia="hi-IN" w:bidi="hi-IN"/>
    </w:rPr>
  </w:style>
  <w:style w:type="paragraph" w:customStyle="1" w:styleId="Lijstalinea1">
    <w:name w:val="Lijstalinea1"/>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ec.europa.eu/od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nonaninja.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nonaninja.com"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4142</Words>
  <Characters>22782</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26871</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Lisa Latu</cp:lastModifiedBy>
  <cp:revision>15</cp:revision>
  <cp:lastPrinted>1899-12-31T23:00:00Z</cp:lastPrinted>
  <dcterms:created xsi:type="dcterms:W3CDTF">2021-09-26T15:17:00Z</dcterms:created>
  <dcterms:modified xsi:type="dcterms:W3CDTF">2025-10-17T12:24:00Z</dcterms:modified>
</cp:coreProperties>
</file>